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62" w:rsidRPr="00970ECB" w:rsidRDefault="00397E62" w:rsidP="00397E62">
      <w:pPr>
        <w:spacing w:after="0" w:line="240" w:lineRule="auto"/>
        <w:jc w:val="center"/>
        <w:rPr>
          <w:rFonts w:ascii="Times New Roman" w:hAnsi="Times New Roman" w:cs="Times New Roman"/>
          <w:b/>
          <w:bCs/>
          <w:color w:val="262626" w:themeColor="text1" w:themeTint="D9"/>
          <w:sz w:val="28"/>
          <w:szCs w:val="28"/>
        </w:rPr>
      </w:pPr>
      <w:r w:rsidRPr="00970ECB">
        <w:rPr>
          <w:rFonts w:ascii="Times New Roman" w:hAnsi="Times New Roman" w:cs="Times New Roman"/>
          <w:b/>
          <w:bCs/>
          <w:color w:val="262626" w:themeColor="text1" w:themeTint="D9"/>
          <w:sz w:val="28"/>
          <w:szCs w:val="28"/>
        </w:rPr>
        <w:t>Московская область</w:t>
      </w:r>
    </w:p>
    <w:p w:rsidR="00397E62" w:rsidRPr="00970ECB" w:rsidRDefault="00397E62" w:rsidP="00397E62">
      <w:pPr>
        <w:spacing w:after="0" w:line="240" w:lineRule="auto"/>
        <w:jc w:val="center"/>
        <w:rPr>
          <w:rFonts w:ascii="Times New Roman" w:hAnsi="Times New Roman" w:cs="Times New Roman"/>
          <w:b/>
          <w:bCs/>
          <w:color w:val="262626" w:themeColor="text1" w:themeTint="D9"/>
          <w:sz w:val="28"/>
          <w:szCs w:val="28"/>
        </w:rPr>
      </w:pPr>
      <w:r w:rsidRPr="00970ECB">
        <w:rPr>
          <w:rFonts w:ascii="Times New Roman" w:hAnsi="Times New Roman" w:cs="Times New Roman"/>
          <w:b/>
          <w:bCs/>
          <w:color w:val="262626" w:themeColor="text1" w:themeTint="D9"/>
          <w:sz w:val="28"/>
          <w:szCs w:val="28"/>
        </w:rPr>
        <w:t>Раменский муниципальный район</w:t>
      </w:r>
    </w:p>
    <w:p w:rsidR="00397E62" w:rsidRPr="00970ECB" w:rsidRDefault="00397E62" w:rsidP="00397E62">
      <w:pPr>
        <w:spacing w:after="0" w:line="240" w:lineRule="auto"/>
        <w:jc w:val="center"/>
        <w:rPr>
          <w:rFonts w:ascii="Times New Roman" w:hAnsi="Times New Roman" w:cs="Times New Roman"/>
          <w:b/>
          <w:bCs/>
          <w:color w:val="262626" w:themeColor="text1" w:themeTint="D9"/>
          <w:sz w:val="28"/>
          <w:szCs w:val="28"/>
        </w:rPr>
      </w:pPr>
      <w:r w:rsidRPr="00970ECB">
        <w:rPr>
          <w:rFonts w:ascii="Times New Roman" w:hAnsi="Times New Roman" w:cs="Times New Roman"/>
          <w:b/>
          <w:bCs/>
          <w:color w:val="262626" w:themeColor="text1" w:themeTint="D9"/>
          <w:sz w:val="28"/>
          <w:szCs w:val="28"/>
        </w:rPr>
        <w:t>МОУ Дергаевская СОШ № 23</w:t>
      </w: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p>
    <w:tbl>
      <w:tblPr>
        <w:tblW w:w="0" w:type="auto"/>
        <w:tblLook w:val="01E0" w:firstRow="1" w:lastRow="1" w:firstColumn="1" w:lastColumn="1" w:noHBand="0" w:noVBand="0"/>
      </w:tblPr>
      <w:tblGrid>
        <w:gridCol w:w="3285"/>
        <w:gridCol w:w="3285"/>
        <w:gridCol w:w="3285"/>
      </w:tblGrid>
      <w:tr w:rsidR="00970ECB" w:rsidRPr="00970ECB" w:rsidTr="00397E62">
        <w:tc>
          <w:tcPr>
            <w:tcW w:w="3285" w:type="dxa"/>
          </w:tcPr>
          <w:p w:rsidR="00397E62" w:rsidRPr="00970ECB" w:rsidRDefault="00397E62" w:rsidP="00397E62">
            <w:pPr>
              <w:spacing w:after="0" w:line="240" w:lineRule="auto"/>
              <w:jc w:val="center"/>
              <w:rPr>
                <w:rFonts w:ascii="Times New Roman" w:hAnsi="Times New Roman" w:cs="Times New Roman"/>
                <w:b/>
                <w:color w:val="262626" w:themeColor="text1" w:themeTint="D9"/>
                <w:sz w:val="28"/>
                <w:szCs w:val="28"/>
              </w:rPr>
            </w:pPr>
            <w:r w:rsidRPr="00970ECB">
              <w:rPr>
                <w:rFonts w:ascii="Times New Roman" w:hAnsi="Times New Roman" w:cs="Times New Roman"/>
                <w:b/>
                <w:color w:val="262626" w:themeColor="text1" w:themeTint="D9"/>
                <w:sz w:val="28"/>
                <w:szCs w:val="28"/>
              </w:rPr>
              <w:t>«Согласовано»</w:t>
            </w: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r w:rsidRPr="00970ECB">
              <w:rPr>
                <w:rFonts w:ascii="Times New Roman" w:hAnsi="Times New Roman" w:cs="Times New Roman"/>
                <w:color w:val="262626" w:themeColor="text1" w:themeTint="D9"/>
                <w:sz w:val="28"/>
                <w:szCs w:val="28"/>
              </w:rPr>
              <w:t>Руководитель МО</w:t>
            </w: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r w:rsidRPr="00970ECB">
              <w:rPr>
                <w:rFonts w:ascii="Times New Roman" w:hAnsi="Times New Roman" w:cs="Times New Roman"/>
                <w:color w:val="262626" w:themeColor="text1" w:themeTint="D9"/>
                <w:sz w:val="28"/>
                <w:szCs w:val="28"/>
              </w:rPr>
              <w:t>_____</w:t>
            </w:r>
            <w:r w:rsidRPr="00970ECB">
              <w:rPr>
                <w:rFonts w:ascii="Times New Roman" w:hAnsi="Times New Roman" w:cs="Times New Roman"/>
                <w:color w:val="262626" w:themeColor="text1" w:themeTint="D9"/>
                <w:sz w:val="28"/>
                <w:szCs w:val="28"/>
              </w:rPr>
              <w:tab/>
              <w:t>/____________/</w:t>
            </w: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r w:rsidRPr="00970ECB">
              <w:rPr>
                <w:rFonts w:ascii="Times New Roman" w:hAnsi="Times New Roman" w:cs="Times New Roman"/>
                <w:color w:val="262626" w:themeColor="text1" w:themeTint="D9"/>
                <w:sz w:val="28"/>
                <w:szCs w:val="28"/>
              </w:rPr>
              <w:t>Протокол №____</w:t>
            </w:r>
            <w:r w:rsidRPr="00970ECB">
              <w:rPr>
                <w:rFonts w:ascii="Times New Roman" w:hAnsi="Times New Roman" w:cs="Times New Roman"/>
                <w:color w:val="262626" w:themeColor="text1" w:themeTint="D9"/>
                <w:sz w:val="28"/>
                <w:szCs w:val="28"/>
              </w:rPr>
              <w:tab/>
              <w:t>от</w:t>
            </w: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r w:rsidRPr="00970ECB">
              <w:rPr>
                <w:rFonts w:ascii="Times New Roman" w:hAnsi="Times New Roman" w:cs="Times New Roman"/>
                <w:color w:val="262626" w:themeColor="text1" w:themeTint="D9"/>
                <w:sz w:val="28"/>
                <w:szCs w:val="28"/>
              </w:rPr>
              <w:t>«___» ______2014г.</w:t>
            </w:r>
            <w:r w:rsidRPr="00970ECB">
              <w:rPr>
                <w:rFonts w:ascii="Times New Roman" w:hAnsi="Times New Roman" w:cs="Times New Roman"/>
                <w:color w:val="262626" w:themeColor="text1" w:themeTint="D9"/>
                <w:sz w:val="28"/>
                <w:szCs w:val="28"/>
              </w:rPr>
              <w:tab/>
            </w: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p>
        </w:tc>
        <w:tc>
          <w:tcPr>
            <w:tcW w:w="3285" w:type="dxa"/>
          </w:tcPr>
          <w:p w:rsidR="00397E62" w:rsidRPr="00970ECB" w:rsidRDefault="00397E62" w:rsidP="00397E62">
            <w:pPr>
              <w:spacing w:after="0" w:line="240" w:lineRule="auto"/>
              <w:jc w:val="center"/>
              <w:rPr>
                <w:rFonts w:ascii="Times New Roman" w:hAnsi="Times New Roman" w:cs="Times New Roman"/>
                <w:b/>
                <w:color w:val="262626" w:themeColor="text1" w:themeTint="D9"/>
                <w:sz w:val="28"/>
                <w:szCs w:val="28"/>
              </w:rPr>
            </w:pPr>
            <w:r w:rsidRPr="00970ECB">
              <w:rPr>
                <w:rFonts w:ascii="Times New Roman" w:hAnsi="Times New Roman" w:cs="Times New Roman"/>
                <w:b/>
                <w:color w:val="262626" w:themeColor="text1" w:themeTint="D9"/>
                <w:sz w:val="28"/>
                <w:szCs w:val="28"/>
              </w:rPr>
              <w:t>«Согласовано»</w:t>
            </w: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r w:rsidRPr="00970ECB">
              <w:rPr>
                <w:rFonts w:ascii="Times New Roman" w:hAnsi="Times New Roman" w:cs="Times New Roman"/>
                <w:color w:val="262626" w:themeColor="text1" w:themeTint="D9"/>
                <w:sz w:val="28"/>
                <w:szCs w:val="28"/>
              </w:rPr>
              <w:t>Заместитель директора по УВР МОУ «СОШ № 23»</w:t>
            </w: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r w:rsidRPr="00970ECB">
              <w:rPr>
                <w:rFonts w:ascii="Times New Roman" w:hAnsi="Times New Roman" w:cs="Times New Roman"/>
                <w:color w:val="262626" w:themeColor="text1" w:themeTint="D9"/>
                <w:sz w:val="28"/>
                <w:szCs w:val="28"/>
              </w:rPr>
              <w:t>_____</w:t>
            </w:r>
            <w:r w:rsidRPr="00970ECB">
              <w:rPr>
                <w:rFonts w:ascii="Times New Roman" w:hAnsi="Times New Roman" w:cs="Times New Roman"/>
                <w:color w:val="262626" w:themeColor="text1" w:themeTint="D9"/>
                <w:sz w:val="28"/>
                <w:szCs w:val="28"/>
              </w:rPr>
              <w:tab/>
              <w:t>/Задиранова Е.А./</w:t>
            </w: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r w:rsidRPr="00970ECB">
              <w:rPr>
                <w:rFonts w:ascii="Times New Roman" w:hAnsi="Times New Roman" w:cs="Times New Roman"/>
                <w:color w:val="262626" w:themeColor="text1" w:themeTint="D9"/>
                <w:sz w:val="28"/>
                <w:szCs w:val="28"/>
              </w:rPr>
              <w:t xml:space="preserve"> «___» _______2014г.</w:t>
            </w:r>
            <w:r w:rsidRPr="00970ECB">
              <w:rPr>
                <w:rFonts w:ascii="Times New Roman" w:hAnsi="Times New Roman" w:cs="Times New Roman"/>
                <w:color w:val="262626" w:themeColor="text1" w:themeTint="D9"/>
                <w:sz w:val="28"/>
                <w:szCs w:val="28"/>
              </w:rPr>
              <w:tab/>
            </w: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p>
        </w:tc>
        <w:tc>
          <w:tcPr>
            <w:tcW w:w="3285" w:type="dxa"/>
          </w:tcPr>
          <w:p w:rsidR="00397E62" w:rsidRPr="00970ECB" w:rsidRDefault="00397E62" w:rsidP="00397E62">
            <w:pPr>
              <w:spacing w:after="0" w:line="240" w:lineRule="auto"/>
              <w:ind w:right="283"/>
              <w:jc w:val="center"/>
              <w:rPr>
                <w:rFonts w:ascii="Times New Roman" w:hAnsi="Times New Roman" w:cs="Times New Roman"/>
                <w:b/>
                <w:color w:val="262626" w:themeColor="text1" w:themeTint="D9"/>
                <w:sz w:val="28"/>
                <w:szCs w:val="28"/>
              </w:rPr>
            </w:pPr>
            <w:r w:rsidRPr="00970ECB">
              <w:rPr>
                <w:rFonts w:ascii="Times New Roman" w:hAnsi="Times New Roman" w:cs="Times New Roman"/>
                <w:b/>
                <w:color w:val="262626" w:themeColor="text1" w:themeTint="D9"/>
                <w:sz w:val="28"/>
                <w:szCs w:val="28"/>
              </w:rPr>
              <w:t>«Утверждаю»</w:t>
            </w: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r w:rsidRPr="00970ECB">
              <w:rPr>
                <w:rFonts w:ascii="Times New Roman" w:hAnsi="Times New Roman" w:cs="Times New Roman"/>
                <w:color w:val="262626" w:themeColor="text1" w:themeTint="D9"/>
                <w:sz w:val="28"/>
                <w:szCs w:val="28"/>
              </w:rPr>
              <w:t>Директор МОУ «СОШ № 23</w:t>
            </w: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r w:rsidRPr="00970ECB">
              <w:rPr>
                <w:rFonts w:ascii="Times New Roman" w:hAnsi="Times New Roman" w:cs="Times New Roman"/>
                <w:color w:val="262626" w:themeColor="text1" w:themeTint="D9"/>
                <w:sz w:val="28"/>
                <w:szCs w:val="28"/>
              </w:rPr>
              <w:t>_____</w:t>
            </w:r>
            <w:r w:rsidRPr="00970ECB">
              <w:rPr>
                <w:rFonts w:ascii="Times New Roman" w:hAnsi="Times New Roman" w:cs="Times New Roman"/>
                <w:color w:val="262626" w:themeColor="text1" w:themeTint="D9"/>
                <w:sz w:val="28"/>
                <w:szCs w:val="28"/>
              </w:rPr>
              <w:tab/>
              <w:t>/Яковлева Е.В./</w:t>
            </w:r>
            <w:r w:rsidRPr="00970ECB">
              <w:rPr>
                <w:rFonts w:ascii="Times New Roman" w:hAnsi="Times New Roman" w:cs="Times New Roman"/>
                <w:color w:val="262626" w:themeColor="text1" w:themeTint="D9"/>
                <w:sz w:val="28"/>
                <w:szCs w:val="28"/>
              </w:rPr>
              <w:tab/>
              <w:t>/</w:t>
            </w: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r w:rsidRPr="00970ECB">
              <w:rPr>
                <w:rFonts w:ascii="Times New Roman" w:hAnsi="Times New Roman" w:cs="Times New Roman"/>
                <w:color w:val="262626" w:themeColor="text1" w:themeTint="D9"/>
                <w:sz w:val="28"/>
                <w:szCs w:val="28"/>
              </w:rPr>
              <w:t>Приказ №</w:t>
            </w:r>
            <w:r w:rsidRPr="00970ECB">
              <w:rPr>
                <w:rFonts w:ascii="Times New Roman" w:hAnsi="Times New Roman" w:cs="Times New Roman"/>
                <w:color w:val="262626" w:themeColor="text1" w:themeTint="D9"/>
                <w:sz w:val="28"/>
                <w:szCs w:val="28"/>
              </w:rPr>
              <w:tab/>
              <w:t>______ от</w:t>
            </w: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r w:rsidRPr="00970ECB">
              <w:rPr>
                <w:rFonts w:ascii="Times New Roman" w:hAnsi="Times New Roman" w:cs="Times New Roman"/>
                <w:color w:val="262626" w:themeColor="text1" w:themeTint="D9"/>
                <w:sz w:val="28"/>
                <w:szCs w:val="28"/>
              </w:rPr>
              <w:t>«___» ______2014г.</w:t>
            </w:r>
            <w:r w:rsidRPr="00970ECB">
              <w:rPr>
                <w:rFonts w:ascii="Times New Roman" w:hAnsi="Times New Roman" w:cs="Times New Roman"/>
                <w:color w:val="262626" w:themeColor="text1" w:themeTint="D9"/>
                <w:sz w:val="28"/>
                <w:szCs w:val="28"/>
              </w:rPr>
              <w:tab/>
            </w: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p>
        </w:tc>
      </w:tr>
    </w:tbl>
    <w:p w:rsidR="00397E62" w:rsidRPr="00970ECB" w:rsidRDefault="00397E62" w:rsidP="00397E62">
      <w:pPr>
        <w:spacing w:after="0" w:line="240" w:lineRule="auto"/>
        <w:rPr>
          <w:rFonts w:ascii="Times New Roman" w:hAnsi="Times New Roman" w:cs="Times New Roman"/>
          <w:color w:val="262626" w:themeColor="text1" w:themeTint="D9"/>
          <w:sz w:val="28"/>
          <w:szCs w:val="28"/>
        </w:rPr>
      </w:pPr>
    </w:p>
    <w:p w:rsidR="00397E62" w:rsidRPr="00970ECB" w:rsidRDefault="00397E62" w:rsidP="00397E62">
      <w:pPr>
        <w:spacing w:after="0" w:line="240" w:lineRule="auto"/>
        <w:jc w:val="center"/>
        <w:rPr>
          <w:rFonts w:ascii="Times New Roman" w:hAnsi="Times New Roman" w:cs="Times New Roman"/>
          <w:b/>
          <w:color w:val="262626" w:themeColor="text1" w:themeTint="D9"/>
          <w:sz w:val="28"/>
          <w:szCs w:val="28"/>
        </w:rPr>
      </w:pPr>
      <w:r w:rsidRPr="00970ECB">
        <w:rPr>
          <w:rFonts w:ascii="Times New Roman" w:hAnsi="Times New Roman" w:cs="Times New Roman"/>
          <w:b/>
          <w:color w:val="262626" w:themeColor="text1" w:themeTint="D9"/>
          <w:sz w:val="28"/>
          <w:szCs w:val="28"/>
        </w:rPr>
        <w:t>РАБОЧАЯ ПРОГРАММА ПЕДАГОГА</w:t>
      </w: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p>
    <w:p w:rsidR="00397E62" w:rsidRPr="00970ECB" w:rsidRDefault="00397E62" w:rsidP="00397E62">
      <w:pPr>
        <w:spacing w:after="0" w:line="240" w:lineRule="auto"/>
        <w:jc w:val="center"/>
        <w:rPr>
          <w:rFonts w:ascii="Times New Roman" w:hAnsi="Times New Roman" w:cs="Times New Roman"/>
          <w:b/>
          <w:color w:val="262626" w:themeColor="text1" w:themeTint="D9"/>
          <w:sz w:val="32"/>
          <w:szCs w:val="32"/>
        </w:rPr>
      </w:pPr>
      <w:r w:rsidRPr="00970ECB">
        <w:rPr>
          <w:rFonts w:ascii="Times New Roman" w:hAnsi="Times New Roman" w:cs="Times New Roman"/>
          <w:b/>
          <w:color w:val="262626" w:themeColor="text1" w:themeTint="D9"/>
          <w:sz w:val="32"/>
          <w:szCs w:val="32"/>
        </w:rPr>
        <w:t>Ермаковой Юлии Александровны,</w:t>
      </w:r>
    </w:p>
    <w:p w:rsidR="00397E62" w:rsidRPr="00970ECB" w:rsidRDefault="00397E62" w:rsidP="00397E62">
      <w:pPr>
        <w:spacing w:after="0" w:line="240" w:lineRule="auto"/>
        <w:jc w:val="center"/>
        <w:rPr>
          <w:rFonts w:ascii="Times New Roman" w:hAnsi="Times New Roman" w:cs="Times New Roman"/>
          <w:color w:val="262626" w:themeColor="text1" w:themeTint="D9"/>
          <w:sz w:val="28"/>
          <w:szCs w:val="28"/>
        </w:rPr>
      </w:pPr>
      <w:r w:rsidRPr="00970ECB">
        <w:rPr>
          <w:rFonts w:ascii="Times New Roman" w:hAnsi="Times New Roman" w:cs="Times New Roman"/>
          <w:color w:val="262626" w:themeColor="text1" w:themeTint="D9"/>
          <w:sz w:val="28"/>
          <w:szCs w:val="28"/>
        </w:rPr>
        <w:t>Ф.И.О., категория</w:t>
      </w:r>
    </w:p>
    <w:p w:rsidR="00397E62" w:rsidRPr="00970ECB" w:rsidRDefault="00397E62" w:rsidP="00397E62">
      <w:pPr>
        <w:spacing w:after="0" w:line="240" w:lineRule="auto"/>
        <w:jc w:val="center"/>
        <w:rPr>
          <w:rFonts w:ascii="Times New Roman" w:hAnsi="Times New Roman" w:cs="Times New Roman"/>
          <w:color w:val="262626" w:themeColor="text1" w:themeTint="D9"/>
          <w:sz w:val="28"/>
          <w:szCs w:val="28"/>
        </w:rPr>
      </w:pPr>
    </w:p>
    <w:p w:rsidR="00397E62" w:rsidRPr="00970ECB" w:rsidRDefault="00397E62" w:rsidP="00397E62">
      <w:pPr>
        <w:spacing w:after="0" w:line="240" w:lineRule="auto"/>
        <w:jc w:val="center"/>
        <w:rPr>
          <w:rFonts w:ascii="Times New Roman" w:hAnsi="Times New Roman" w:cs="Times New Roman"/>
          <w:b/>
          <w:color w:val="262626" w:themeColor="text1" w:themeTint="D9"/>
          <w:sz w:val="32"/>
          <w:szCs w:val="32"/>
        </w:rPr>
      </w:pPr>
      <w:r w:rsidRPr="00970ECB">
        <w:rPr>
          <w:rFonts w:ascii="Times New Roman" w:hAnsi="Times New Roman" w:cs="Times New Roman"/>
          <w:color w:val="262626" w:themeColor="text1" w:themeTint="D9"/>
          <w:sz w:val="28"/>
          <w:szCs w:val="28"/>
        </w:rPr>
        <w:t xml:space="preserve">по  </w:t>
      </w:r>
      <w:r w:rsidR="00ED44C5" w:rsidRPr="00970ECB">
        <w:rPr>
          <w:rFonts w:ascii="Times New Roman" w:hAnsi="Times New Roman" w:cs="Times New Roman"/>
          <w:b/>
          <w:color w:val="262626" w:themeColor="text1" w:themeTint="D9"/>
          <w:sz w:val="32"/>
          <w:szCs w:val="32"/>
        </w:rPr>
        <w:t>ЛИТЕРАТУРНОМУ ЧТЕНИЮ</w:t>
      </w:r>
      <w:r w:rsidRPr="00970ECB">
        <w:rPr>
          <w:rFonts w:ascii="Times New Roman" w:hAnsi="Times New Roman" w:cs="Times New Roman"/>
          <w:b/>
          <w:color w:val="262626" w:themeColor="text1" w:themeTint="D9"/>
          <w:sz w:val="32"/>
          <w:szCs w:val="32"/>
        </w:rPr>
        <w:t xml:space="preserve"> 1 Д КЛАСС</w:t>
      </w:r>
    </w:p>
    <w:p w:rsidR="00397E62" w:rsidRPr="00970ECB" w:rsidRDefault="00397E62" w:rsidP="00397E62">
      <w:pPr>
        <w:spacing w:after="0" w:line="240" w:lineRule="auto"/>
        <w:jc w:val="center"/>
        <w:rPr>
          <w:rFonts w:ascii="Times New Roman" w:hAnsi="Times New Roman" w:cs="Times New Roman"/>
          <w:color w:val="262626" w:themeColor="text1" w:themeTint="D9"/>
          <w:sz w:val="28"/>
          <w:szCs w:val="28"/>
        </w:rPr>
      </w:pPr>
      <w:r w:rsidRPr="00970ECB">
        <w:rPr>
          <w:rFonts w:ascii="Times New Roman" w:hAnsi="Times New Roman" w:cs="Times New Roman"/>
          <w:color w:val="262626" w:themeColor="text1" w:themeTint="D9"/>
          <w:sz w:val="28"/>
          <w:szCs w:val="28"/>
        </w:rPr>
        <w:t>предмет, класс и т.п.</w:t>
      </w: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p>
    <w:p w:rsidR="00397E62" w:rsidRPr="00970ECB" w:rsidRDefault="00397E62" w:rsidP="00397E62">
      <w:pPr>
        <w:spacing w:after="0" w:line="240" w:lineRule="auto"/>
        <w:ind w:left="6120"/>
        <w:rPr>
          <w:rFonts w:ascii="Times New Roman" w:hAnsi="Times New Roman" w:cs="Times New Roman"/>
          <w:color w:val="262626" w:themeColor="text1" w:themeTint="D9"/>
          <w:sz w:val="28"/>
          <w:szCs w:val="28"/>
        </w:rPr>
      </w:pPr>
      <w:r w:rsidRPr="00970ECB">
        <w:rPr>
          <w:rFonts w:ascii="Times New Roman" w:hAnsi="Times New Roman" w:cs="Times New Roman"/>
          <w:color w:val="262626" w:themeColor="text1" w:themeTint="D9"/>
          <w:sz w:val="28"/>
          <w:szCs w:val="28"/>
        </w:rPr>
        <w:t>Рассмотрено на заседании методического объединения (педагогического совета)</w:t>
      </w:r>
    </w:p>
    <w:p w:rsidR="00397E62" w:rsidRPr="00970ECB" w:rsidRDefault="00397E62" w:rsidP="00397E62">
      <w:pPr>
        <w:spacing w:after="0" w:line="240" w:lineRule="auto"/>
        <w:ind w:left="6120"/>
        <w:rPr>
          <w:rFonts w:ascii="Times New Roman" w:hAnsi="Times New Roman" w:cs="Times New Roman"/>
          <w:color w:val="262626" w:themeColor="text1" w:themeTint="D9"/>
          <w:sz w:val="28"/>
          <w:szCs w:val="28"/>
        </w:rPr>
      </w:pPr>
      <w:r w:rsidRPr="00970ECB">
        <w:rPr>
          <w:rFonts w:ascii="Times New Roman" w:hAnsi="Times New Roman" w:cs="Times New Roman"/>
          <w:color w:val="262626" w:themeColor="text1" w:themeTint="D9"/>
          <w:sz w:val="28"/>
          <w:szCs w:val="28"/>
        </w:rPr>
        <w:t>протокол № ___________</w:t>
      </w:r>
      <w:r w:rsidRPr="00970ECB">
        <w:rPr>
          <w:rFonts w:ascii="Times New Roman" w:hAnsi="Times New Roman" w:cs="Times New Roman"/>
          <w:color w:val="262626" w:themeColor="text1" w:themeTint="D9"/>
          <w:sz w:val="28"/>
          <w:szCs w:val="28"/>
        </w:rPr>
        <w:tab/>
        <w:t>от</w:t>
      </w:r>
    </w:p>
    <w:p w:rsidR="00397E62" w:rsidRPr="00970ECB" w:rsidRDefault="00397E62" w:rsidP="00397E62">
      <w:pPr>
        <w:spacing w:after="0" w:line="240" w:lineRule="auto"/>
        <w:ind w:left="6120"/>
        <w:rPr>
          <w:rFonts w:ascii="Times New Roman" w:hAnsi="Times New Roman" w:cs="Times New Roman"/>
          <w:color w:val="262626" w:themeColor="text1" w:themeTint="D9"/>
          <w:sz w:val="28"/>
          <w:szCs w:val="28"/>
        </w:rPr>
      </w:pPr>
      <w:r w:rsidRPr="00970ECB">
        <w:rPr>
          <w:rFonts w:ascii="Times New Roman" w:hAnsi="Times New Roman" w:cs="Times New Roman"/>
          <w:color w:val="262626" w:themeColor="text1" w:themeTint="D9"/>
          <w:sz w:val="28"/>
          <w:szCs w:val="28"/>
        </w:rPr>
        <w:t>«____» ______2014г.</w:t>
      </w:r>
    </w:p>
    <w:p w:rsidR="00397E62" w:rsidRPr="00970ECB" w:rsidRDefault="00397E62" w:rsidP="00397E62">
      <w:pPr>
        <w:spacing w:after="0" w:line="240" w:lineRule="auto"/>
        <w:ind w:left="6120"/>
        <w:rPr>
          <w:rFonts w:ascii="Times New Roman" w:hAnsi="Times New Roman" w:cs="Times New Roman"/>
          <w:color w:val="262626" w:themeColor="text1" w:themeTint="D9"/>
          <w:sz w:val="28"/>
          <w:szCs w:val="28"/>
        </w:rPr>
      </w:pP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p>
    <w:p w:rsidR="00397E62" w:rsidRPr="00970ECB" w:rsidRDefault="00397E62" w:rsidP="00397E62">
      <w:pPr>
        <w:spacing w:after="0" w:line="240" w:lineRule="auto"/>
        <w:rPr>
          <w:rFonts w:ascii="Times New Roman" w:hAnsi="Times New Roman" w:cs="Times New Roman"/>
          <w:color w:val="262626" w:themeColor="text1" w:themeTint="D9"/>
          <w:sz w:val="28"/>
          <w:szCs w:val="28"/>
        </w:rPr>
      </w:pPr>
    </w:p>
    <w:p w:rsidR="00397E62" w:rsidRPr="00970ECB" w:rsidRDefault="00397E62" w:rsidP="00397E62">
      <w:pPr>
        <w:spacing w:after="0" w:line="240" w:lineRule="auto"/>
        <w:jc w:val="center"/>
        <w:rPr>
          <w:rFonts w:ascii="Times New Roman" w:hAnsi="Times New Roman" w:cs="Times New Roman"/>
          <w:b/>
          <w:color w:val="262626" w:themeColor="text1" w:themeTint="D9"/>
          <w:sz w:val="28"/>
          <w:szCs w:val="28"/>
        </w:rPr>
      </w:pPr>
      <w:r w:rsidRPr="00970ECB">
        <w:rPr>
          <w:rFonts w:ascii="Times New Roman" w:hAnsi="Times New Roman" w:cs="Times New Roman"/>
          <w:b/>
          <w:color w:val="262626" w:themeColor="text1" w:themeTint="D9"/>
          <w:sz w:val="28"/>
          <w:szCs w:val="28"/>
        </w:rPr>
        <w:t>2014 - 2015 учебный год</w:t>
      </w:r>
    </w:p>
    <w:p w:rsidR="00397E62" w:rsidRPr="00970ECB" w:rsidRDefault="00397E62" w:rsidP="00397E62">
      <w:pPr>
        <w:spacing w:after="0" w:line="240" w:lineRule="auto"/>
        <w:jc w:val="center"/>
        <w:rPr>
          <w:rFonts w:ascii="Times New Roman" w:hAnsi="Times New Roman" w:cs="Times New Roman"/>
          <w:b/>
          <w:color w:val="262626" w:themeColor="text1" w:themeTint="D9"/>
          <w:sz w:val="28"/>
          <w:szCs w:val="28"/>
        </w:rPr>
      </w:pPr>
    </w:p>
    <w:p w:rsidR="00397E62" w:rsidRPr="00970ECB" w:rsidRDefault="00397E62" w:rsidP="00397E62">
      <w:pPr>
        <w:spacing w:after="0" w:line="240" w:lineRule="auto"/>
        <w:jc w:val="center"/>
        <w:rPr>
          <w:rFonts w:ascii="Times New Roman" w:hAnsi="Times New Roman" w:cs="Times New Roman"/>
          <w:b/>
          <w:color w:val="262626" w:themeColor="text1" w:themeTint="D9"/>
          <w:sz w:val="28"/>
          <w:szCs w:val="28"/>
        </w:rPr>
      </w:pPr>
    </w:p>
    <w:p w:rsidR="00ED44C5" w:rsidRPr="00970ECB" w:rsidRDefault="00ED44C5" w:rsidP="00397E62">
      <w:pPr>
        <w:spacing w:after="0" w:line="240" w:lineRule="auto"/>
        <w:jc w:val="center"/>
        <w:rPr>
          <w:rFonts w:ascii="Times New Roman" w:hAnsi="Times New Roman" w:cs="Times New Roman"/>
          <w:b/>
          <w:color w:val="262626" w:themeColor="text1" w:themeTint="D9"/>
          <w:sz w:val="28"/>
          <w:szCs w:val="28"/>
        </w:rPr>
      </w:pPr>
    </w:p>
    <w:p w:rsidR="00ED44C5" w:rsidRPr="00970ECB" w:rsidRDefault="00ED44C5" w:rsidP="00397E62">
      <w:pPr>
        <w:spacing w:after="0" w:line="240" w:lineRule="auto"/>
        <w:jc w:val="center"/>
        <w:rPr>
          <w:rFonts w:ascii="Times New Roman" w:hAnsi="Times New Roman" w:cs="Times New Roman"/>
          <w:b/>
          <w:color w:val="262626" w:themeColor="text1" w:themeTint="D9"/>
          <w:sz w:val="28"/>
          <w:szCs w:val="28"/>
        </w:rPr>
      </w:pPr>
    </w:p>
    <w:p w:rsidR="000A54AF" w:rsidRPr="00970ECB" w:rsidRDefault="000A54AF" w:rsidP="00397E62">
      <w:pPr>
        <w:spacing w:after="0" w:line="240" w:lineRule="auto"/>
        <w:jc w:val="center"/>
        <w:rPr>
          <w:rFonts w:ascii="Times New Roman" w:hAnsi="Times New Roman" w:cs="Times New Roman"/>
          <w:b/>
          <w:bCs/>
          <w:caps/>
          <w:color w:val="262626" w:themeColor="text1" w:themeTint="D9"/>
          <w:sz w:val="28"/>
          <w:szCs w:val="28"/>
        </w:rPr>
      </w:pPr>
      <w:r w:rsidRPr="00970ECB">
        <w:rPr>
          <w:rFonts w:ascii="Times New Roman" w:hAnsi="Times New Roman" w:cs="Times New Roman"/>
          <w:b/>
          <w:bCs/>
          <w:caps/>
          <w:color w:val="262626" w:themeColor="text1" w:themeTint="D9"/>
          <w:sz w:val="28"/>
          <w:szCs w:val="28"/>
        </w:rPr>
        <w:lastRenderedPageBreak/>
        <w:t>УМК «ШКОЛА РОССИИ»</w:t>
      </w:r>
      <w:r w:rsidR="00ED44C5" w:rsidRPr="00970ECB">
        <w:rPr>
          <w:rFonts w:ascii="Times New Roman" w:hAnsi="Times New Roman" w:cs="Times New Roman"/>
          <w:b/>
          <w:bCs/>
          <w:caps/>
          <w:color w:val="262626" w:themeColor="text1" w:themeTint="D9"/>
          <w:sz w:val="28"/>
          <w:szCs w:val="28"/>
        </w:rPr>
        <w:t xml:space="preserve"> ЛИТЕРАТУРНОМУ ЧТЕНИЮ</w:t>
      </w:r>
    </w:p>
    <w:p w:rsidR="00397E62" w:rsidRPr="00970ECB" w:rsidRDefault="00397E62" w:rsidP="00397E62">
      <w:pPr>
        <w:spacing w:after="0" w:line="240" w:lineRule="auto"/>
        <w:jc w:val="center"/>
        <w:rPr>
          <w:rFonts w:ascii="Times New Roman" w:hAnsi="Times New Roman" w:cs="Times New Roman"/>
          <w:b/>
          <w:i/>
          <w:color w:val="262626" w:themeColor="text1" w:themeTint="D9"/>
          <w:sz w:val="24"/>
          <w:szCs w:val="24"/>
        </w:rPr>
      </w:pPr>
      <w:r w:rsidRPr="00970ECB">
        <w:rPr>
          <w:rFonts w:ascii="Times New Roman" w:hAnsi="Times New Roman" w:cs="Times New Roman"/>
          <w:b/>
          <w:bCs/>
          <w:i/>
          <w:caps/>
          <w:color w:val="262626" w:themeColor="text1" w:themeTint="D9"/>
          <w:sz w:val="24"/>
          <w:szCs w:val="24"/>
        </w:rPr>
        <w:t>Пояснительная</w:t>
      </w:r>
      <w:r w:rsidRPr="00970ECB">
        <w:rPr>
          <w:rFonts w:ascii="Times New Roman" w:hAnsi="Times New Roman" w:cs="Times New Roman"/>
          <w:b/>
          <w:bCs/>
          <w:i/>
          <w:color w:val="262626" w:themeColor="text1" w:themeTint="D9"/>
          <w:sz w:val="24"/>
          <w:szCs w:val="24"/>
        </w:rPr>
        <w:t xml:space="preserve"> </w:t>
      </w:r>
      <w:r w:rsidRPr="00970ECB">
        <w:rPr>
          <w:rFonts w:ascii="Times New Roman" w:hAnsi="Times New Roman" w:cs="Times New Roman"/>
          <w:b/>
          <w:bCs/>
          <w:i/>
          <w:caps/>
          <w:color w:val="262626" w:themeColor="text1" w:themeTint="D9"/>
          <w:sz w:val="24"/>
          <w:szCs w:val="24"/>
        </w:rPr>
        <w:t>записка</w:t>
      </w:r>
    </w:p>
    <w:p w:rsidR="00ED44C5" w:rsidRPr="00970ECB" w:rsidRDefault="00205A07" w:rsidP="00ED44C5">
      <w:pPr>
        <w:pStyle w:val="ac"/>
        <w:ind w:firstLine="604"/>
        <w:rPr>
          <w:rFonts w:cs="Times New Roman"/>
          <w:color w:val="262626" w:themeColor="text1" w:themeTint="D9"/>
        </w:rPr>
      </w:pPr>
      <w:r w:rsidRPr="00970ECB">
        <w:rPr>
          <w:rFonts w:cs="Times New Roman"/>
          <w:bCs/>
          <w:color w:val="262626" w:themeColor="text1" w:themeTint="D9"/>
        </w:rPr>
        <w:t xml:space="preserve">Данная программа по </w:t>
      </w:r>
      <w:r w:rsidR="00ED44C5" w:rsidRPr="00970ECB">
        <w:rPr>
          <w:rFonts w:cs="Times New Roman"/>
          <w:bCs/>
          <w:color w:val="262626" w:themeColor="text1" w:themeTint="D9"/>
        </w:rPr>
        <w:t>литературному чтению</w:t>
      </w:r>
      <w:r w:rsidRPr="00970ECB">
        <w:rPr>
          <w:rFonts w:cs="Times New Roman"/>
          <w:bCs/>
          <w:color w:val="262626" w:themeColor="text1" w:themeTint="D9"/>
        </w:rPr>
        <w:t xml:space="preserve"> </w:t>
      </w:r>
      <w:r w:rsidR="0040006B" w:rsidRPr="00970ECB">
        <w:rPr>
          <w:rFonts w:cs="Times New Roman"/>
          <w:bCs/>
          <w:color w:val="262626" w:themeColor="text1" w:themeTint="D9"/>
        </w:rPr>
        <w:t xml:space="preserve">разработана </w:t>
      </w:r>
      <w:r w:rsidRPr="00970ECB">
        <w:rPr>
          <w:rFonts w:cs="Times New Roman"/>
          <w:bCs/>
          <w:color w:val="262626" w:themeColor="text1" w:themeTint="D9"/>
        </w:rPr>
        <w:t xml:space="preserve">для общеобразовательного учреждения </w:t>
      </w:r>
      <w:r w:rsidR="00332376">
        <w:rPr>
          <w:rFonts w:cs="Times New Roman"/>
          <w:bCs/>
          <w:color w:val="262626" w:themeColor="text1" w:themeTint="D9"/>
        </w:rPr>
        <w:t xml:space="preserve">МОУ Дергаевская СОШ № 23, для 1-4 </w:t>
      </w:r>
      <w:r w:rsidRPr="00970ECB">
        <w:rPr>
          <w:rFonts w:cs="Times New Roman"/>
          <w:bCs/>
          <w:color w:val="262626" w:themeColor="text1" w:themeTint="D9"/>
        </w:rPr>
        <w:t>класс</w:t>
      </w:r>
      <w:r w:rsidR="00332376">
        <w:rPr>
          <w:rFonts w:cs="Times New Roman"/>
          <w:bCs/>
          <w:color w:val="262626" w:themeColor="text1" w:themeTint="D9"/>
        </w:rPr>
        <w:t>ов</w:t>
      </w:r>
      <w:r w:rsidRPr="00970ECB">
        <w:rPr>
          <w:rFonts w:cs="Times New Roman"/>
          <w:bCs/>
          <w:color w:val="262626" w:themeColor="text1" w:themeTint="D9"/>
        </w:rPr>
        <w:t xml:space="preserve"> на 2014-15 учебный год. </w:t>
      </w:r>
      <w:r w:rsidR="00ED44C5" w:rsidRPr="00970ECB">
        <w:rPr>
          <w:rFonts w:cs="Times New Roman"/>
          <w:color w:val="262626" w:themeColor="text1" w:themeTint="D9"/>
        </w:rPr>
        <w:t>на основе требований Федерального государственного образовательного стандарта начального общего образования, в соответствии с «Примерными программами», «Планируемыми результатами начального общего образования» и авторской программой авторов  Л.Ф. Климановой, В.Г.Горецкого, М.В. Головановой  «Литературное чтение. 1-4 классы»  образовательной системы «Школа России» для 1- 4 классов.</w:t>
      </w:r>
    </w:p>
    <w:p w:rsidR="00ED44C5" w:rsidRPr="00970ECB" w:rsidRDefault="00ED44C5" w:rsidP="00ED44C5">
      <w:pPr>
        <w:spacing w:after="0" w:line="240" w:lineRule="auto"/>
        <w:ind w:firstLine="708"/>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Курс литературного чтения призван продолжить обучение детей чтению, ввести в мир художественной литературы и помочь осмыслить образность словесного искусства, посредством которой художественное произведение раскрывается во всей своей полноте и многогранности. Литературное чтение пробуждает у детей интерес к словесному творчеству и к чтению художественных произведений.</w:t>
      </w:r>
    </w:p>
    <w:p w:rsidR="00ED44C5" w:rsidRPr="00970ECB" w:rsidRDefault="00ED44C5" w:rsidP="00ED44C5">
      <w:pPr>
        <w:spacing w:after="0" w:line="240" w:lineRule="auto"/>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 xml:space="preserve">      Литературное чтение — это один из важных и ответственных этапов большого пути ребенка в литературу. От качества обучения в этот период во многом зависит полноценное приобщение ребенка к книге, развитие у него умения интуитивно чувствовать красоту поэтического слова, свойственную дошкольникам, формирование у него в дальнейшем потребности в систематическом чтении произведений подлинно художественной литературы.</w:t>
      </w:r>
    </w:p>
    <w:p w:rsidR="00ED44C5" w:rsidRPr="00970ECB" w:rsidRDefault="00ED44C5" w:rsidP="00ED44C5">
      <w:pPr>
        <w:spacing w:after="0" w:line="240" w:lineRule="auto"/>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 xml:space="preserve"> </w:t>
      </w:r>
      <w:r w:rsidRPr="00970ECB">
        <w:rPr>
          <w:rFonts w:ascii="Times New Roman" w:hAnsi="Times New Roman" w:cs="Times New Roman"/>
          <w:color w:val="262626" w:themeColor="text1" w:themeTint="D9"/>
          <w:sz w:val="24"/>
          <w:szCs w:val="24"/>
        </w:rPr>
        <w:tab/>
        <w:t>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школьника, формирует его личность.</w:t>
      </w:r>
    </w:p>
    <w:p w:rsidR="00ED44C5" w:rsidRPr="00970ECB" w:rsidRDefault="00ED44C5" w:rsidP="00ED44C5">
      <w:pPr>
        <w:spacing w:after="0" w:line="240" w:lineRule="auto"/>
        <w:ind w:firstLine="708"/>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Курс литературного чтения для 1—4 классов является первой ступенью единого непрерывного курса литературы средней общеобразовательной школы.</w:t>
      </w:r>
    </w:p>
    <w:p w:rsidR="00ED44C5" w:rsidRPr="00970ECB" w:rsidRDefault="00ED44C5" w:rsidP="00ED44C5">
      <w:pPr>
        <w:spacing w:after="0" w:line="240" w:lineRule="auto"/>
        <w:ind w:firstLine="708"/>
        <w:jc w:val="both"/>
        <w:rPr>
          <w:rFonts w:ascii="Times New Roman" w:hAnsi="Times New Roman" w:cs="Times New Roman"/>
          <w:color w:val="262626" w:themeColor="text1" w:themeTint="D9"/>
          <w:sz w:val="24"/>
          <w:szCs w:val="24"/>
        </w:rPr>
      </w:pPr>
      <w:r w:rsidRPr="00970ECB">
        <w:rPr>
          <w:rFonts w:ascii="Times New Roman" w:hAnsi="Times New Roman" w:cs="Times New Roman"/>
          <w:b/>
          <w:color w:val="262626" w:themeColor="text1" w:themeTint="D9"/>
          <w:sz w:val="24"/>
          <w:szCs w:val="24"/>
        </w:rPr>
        <w:t xml:space="preserve">Важной особенностью </w:t>
      </w:r>
      <w:r w:rsidRPr="00970ECB">
        <w:rPr>
          <w:rFonts w:ascii="Times New Roman" w:hAnsi="Times New Roman" w:cs="Times New Roman"/>
          <w:color w:val="262626" w:themeColor="text1" w:themeTint="D9"/>
          <w:sz w:val="24"/>
          <w:szCs w:val="24"/>
        </w:rPr>
        <w:t>начального этапа обучения является то, что ребенок переходит с позиции слушателя в категорию читателя, который начинает постепенно постигать огромный мир литературы — одного из сложнейших видов искусства. Юный читатель задумывается над тем, как, каким образом обыкновенные слова, которыми повседневно пользуются люди, под пером писателя и поэта превращаются в средство создания образов, заменяют ему краски, как у художника, и звуки, как у композитора-музыканта; как, почему, за казалось бы обычными словами, возникает целый мир (реальный или фантастический, волшебный), который начинает волновать читателя, будить воображение, заставляет его размышлять.</w:t>
      </w:r>
    </w:p>
    <w:p w:rsidR="00ED44C5" w:rsidRPr="00970ECB" w:rsidRDefault="00ED44C5" w:rsidP="00ED44C5">
      <w:pPr>
        <w:spacing w:after="0" w:line="240" w:lineRule="auto"/>
        <w:ind w:firstLine="708"/>
        <w:jc w:val="both"/>
        <w:rPr>
          <w:rFonts w:ascii="Times New Roman" w:hAnsi="Times New Roman" w:cs="Times New Roman"/>
          <w:color w:val="262626" w:themeColor="text1" w:themeTint="D9"/>
          <w:sz w:val="24"/>
          <w:szCs w:val="24"/>
        </w:rPr>
      </w:pPr>
      <w:r w:rsidRPr="00970ECB">
        <w:rPr>
          <w:rFonts w:ascii="Times New Roman" w:hAnsi="Times New Roman" w:cs="Times New Roman"/>
          <w:b/>
          <w:color w:val="262626" w:themeColor="text1" w:themeTint="D9"/>
          <w:sz w:val="24"/>
          <w:szCs w:val="24"/>
        </w:rPr>
        <w:t>Методические подходы</w:t>
      </w:r>
      <w:r w:rsidRPr="00970ECB">
        <w:rPr>
          <w:rFonts w:ascii="Times New Roman" w:hAnsi="Times New Roman" w:cs="Times New Roman"/>
          <w:color w:val="262626" w:themeColor="text1" w:themeTint="D9"/>
          <w:sz w:val="24"/>
          <w:szCs w:val="24"/>
        </w:rPr>
        <w:t xml:space="preserve"> к анализу произведения, предусмотренные курсом литературного чтения, помогут учителю избежать односторонности в изучении литературного произведения, возникающей, когда предметом рассмотрения становится лишь сюжетно-информационная сторона текста. Внимание начинающего читателя должно быть обращено на словесно-образную природу художественного произведения, на отношение авто</w:t>
      </w:r>
    </w:p>
    <w:p w:rsidR="00ED44C5" w:rsidRPr="00970ECB" w:rsidRDefault="00ED44C5" w:rsidP="00ED44C5">
      <w:pPr>
        <w:spacing w:after="0" w:line="240" w:lineRule="auto"/>
        <w:ind w:firstLine="708"/>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Программа предполагает такое содержание учебных книг, их структуру и методику обучения, которые строятся на основе ведущих принципов: художественно-эстетического, литературоведческого и коммуникативно-речевого.</w:t>
      </w:r>
    </w:p>
    <w:p w:rsidR="00ED44C5" w:rsidRPr="00970ECB" w:rsidRDefault="00ED44C5" w:rsidP="00ED44C5">
      <w:pPr>
        <w:spacing w:after="0" w:line="240" w:lineRule="auto"/>
        <w:ind w:firstLine="708"/>
        <w:jc w:val="both"/>
        <w:rPr>
          <w:rFonts w:ascii="Times New Roman" w:hAnsi="Times New Roman" w:cs="Times New Roman"/>
          <w:color w:val="262626" w:themeColor="text1" w:themeTint="D9"/>
          <w:sz w:val="24"/>
          <w:szCs w:val="24"/>
        </w:rPr>
      </w:pPr>
      <w:r w:rsidRPr="00970ECB">
        <w:rPr>
          <w:rFonts w:ascii="Times New Roman" w:hAnsi="Times New Roman" w:cs="Times New Roman"/>
          <w:b/>
          <w:color w:val="262626" w:themeColor="text1" w:themeTint="D9"/>
          <w:sz w:val="24"/>
          <w:szCs w:val="24"/>
        </w:rPr>
        <w:t>Художественно-эстетический принцип</w:t>
      </w:r>
      <w:r w:rsidRPr="00970ECB">
        <w:rPr>
          <w:rFonts w:ascii="Times New Roman" w:hAnsi="Times New Roman" w:cs="Times New Roman"/>
          <w:color w:val="262626" w:themeColor="text1" w:themeTint="D9"/>
          <w:sz w:val="24"/>
          <w:szCs w:val="24"/>
        </w:rPr>
        <w:t xml:space="preserve"> определяет стратегию отбора произведений для чтения, и поэтому в круг чтения младших школьников вошли преимущественно художественные тексты. Внимание детей привлекается к тому, что перед ними не просто познавательные интересные тексты, а именно произведения словесного искусства, которые раскрывают перед читателем богатство окружающего мира и человеческих отношений, рождают чувство гармонии, красоты, учат понимать прекрасное в жизни, формируют в ребенке собственное отношение к действительности. Этот принцип предполагает активное установление связей между всеми другими видами искусства.</w:t>
      </w:r>
    </w:p>
    <w:p w:rsidR="00ED44C5" w:rsidRPr="00970ECB" w:rsidRDefault="00ED44C5" w:rsidP="00ED44C5">
      <w:pPr>
        <w:spacing w:after="0" w:line="240" w:lineRule="auto"/>
        <w:ind w:firstLine="708"/>
        <w:jc w:val="both"/>
        <w:rPr>
          <w:rFonts w:ascii="Times New Roman" w:hAnsi="Times New Roman" w:cs="Times New Roman"/>
          <w:color w:val="262626" w:themeColor="text1" w:themeTint="D9"/>
          <w:sz w:val="24"/>
          <w:szCs w:val="24"/>
        </w:rPr>
      </w:pPr>
      <w:r w:rsidRPr="00970ECB">
        <w:rPr>
          <w:rFonts w:ascii="Times New Roman" w:hAnsi="Times New Roman" w:cs="Times New Roman"/>
          <w:b/>
          <w:color w:val="262626" w:themeColor="text1" w:themeTint="D9"/>
          <w:sz w:val="24"/>
          <w:szCs w:val="24"/>
        </w:rPr>
        <w:lastRenderedPageBreak/>
        <w:t xml:space="preserve">Литературоведческий принцип </w:t>
      </w:r>
      <w:r w:rsidRPr="00970ECB">
        <w:rPr>
          <w:rFonts w:ascii="Times New Roman" w:hAnsi="Times New Roman" w:cs="Times New Roman"/>
          <w:color w:val="262626" w:themeColor="text1" w:themeTint="D9"/>
          <w:sz w:val="24"/>
          <w:szCs w:val="24"/>
        </w:rPr>
        <w:t>с учетом особенностей начального этапа обучения реализуется при анализе литературного произведения, выдвигает на первый план художественный образ.</w:t>
      </w:r>
    </w:p>
    <w:p w:rsidR="00ED44C5" w:rsidRPr="00970ECB" w:rsidRDefault="00ED44C5" w:rsidP="00ED44C5">
      <w:pPr>
        <w:spacing w:after="0" w:line="240" w:lineRule="auto"/>
        <w:ind w:firstLine="708"/>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Слово становится объектом внимания читателя и осмысливается им как средство создания словесно-художественного образа, через который автор выражает свои мысли, чувства, идеи.</w:t>
      </w:r>
    </w:p>
    <w:p w:rsidR="00ED44C5" w:rsidRPr="00970ECB" w:rsidRDefault="00ED44C5" w:rsidP="00ED44C5">
      <w:pPr>
        <w:spacing w:after="0" w:line="240" w:lineRule="auto"/>
        <w:ind w:firstLine="708"/>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Литературоведческий принцип идет на смену лингвистическому анализу текста, имевшему место в начале обучения, когда предметом рассмотрения становились лишь отдельные средства художественной выразительности, «выпадавшие» из образной ткани произведения. (Например: «Лес принакрылся шапкой и заснул». Скажите по-другому.)</w:t>
      </w:r>
    </w:p>
    <w:p w:rsidR="00ED44C5" w:rsidRPr="00970ECB" w:rsidRDefault="00ED44C5" w:rsidP="00ED44C5">
      <w:pPr>
        <w:spacing w:after="0" w:line="240" w:lineRule="auto"/>
        <w:ind w:firstLine="708"/>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Слово должно рассматриваться не изолированно, а в образной системе произведения, в его реальном контексте, который наполняет смыслом и значением не только образные, но и нейтральные слова и выражения.</w:t>
      </w:r>
    </w:p>
    <w:p w:rsidR="00ED44C5" w:rsidRPr="00970ECB" w:rsidRDefault="00ED44C5" w:rsidP="00ED44C5">
      <w:pPr>
        <w:spacing w:after="0" w:line="240" w:lineRule="auto"/>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 xml:space="preserve">      Работа над художественным произведением не должна сводиться к разбору отдельных эпитетов, сравнений и других средств художественной выразительности. В начальной школе анализ образных средств языка должен помочь детям почувствовать целостность художественного образа и адекватно сопереживать герою.</w:t>
      </w:r>
    </w:p>
    <w:p w:rsidR="00ED44C5" w:rsidRPr="00970ECB" w:rsidRDefault="00ED44C5" w:rsidP="00ED44C5">
      <w:pPr>
        <w:spacing w:after="0" w:line="240" w:lineRule="auto"/>
        <w:ind w:firstLine="708"/>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Литературоведческий принцип находит свое выражение и в том, что программа охватывает все основные литературные жанры: сказки, стихи, рассказы, басни, драматические произведения (в отрывках). При анализе произведения этот принцип нацеливает на обогащение учеников первыми представлениями о проблематике, нравственно-эстетической идее, художественной форме, композиции.</w:t>
      </w:r>
    </w:p>
    <w:p w:rsidR="00ED44C5" w:rsidRPr="00970ECB" w:rsidRDefault="00ED44C5" w:rsidP="00ED44C5">
      <w:pPr>
        <w:spacing w:after="0" w:line="240" w:lineRule="auto"/>
        <w:ind w:firstLine="708"/>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Курс литературного чтения не предполагает знакомства детей с особенностями творчества писателей, ибо у младших школьников еще нет достаточной начитанности, необходимых жизненных наблюдений и обобщений. Монографический принцип изучения литературных произведений, характерный для курса литературы в средних и старших классах школы, вводится постепенно.</w:t>
      </w:r>
    </w:p>
    <w:p w:rsidR="00ED44C5" w:rsidRPr="00970ECB" w:rsidRDefault="00ED44C5" w:rsidP="00ED44C5">
      <w:pPr>
        <w:spacing w:after="0" w:line="240" w:lineRule="auto"/>
        <w:ind w:firstLine="708"/>
        <w:jc w:val="both"/>
        <w:rPr>
          <w:rFonts w:ascii="Times New Roman" w:hAnsi="Times New Roman" w:cs="Times New Roman"/>
          <w:color w:val="262626" w:themeColor="text1" w:themeTint="D9"/>
          <w:sz w:val="24"/>
          <w:szCs w:val="24"/>
        </w:rPr>
      </w:pPr>
      <w:r w:rsidRPr="00970ECB">
        <w:rPr>
          <w:rFonts w:ascii="Times New Roman" w:hAnsi="Times New Roman" w:cs="Times New Roman"/>
          <w:b/>
          <w:color w:val="262626" w:themeColor="text1" w:themeTint="D9"/>
          <w:sz w:val="24"/>
          <w:szCs w:val="24"/>
        </w:rPr>
        <w:t>Коммуникативно-речевой принцип</w:t>
      </w:r>
      <w:r w:rsidRPr="00970ECB">
        <w:rPr>
          <w:rFonts w:ascii="Times New Roman" w:hAnsi="Times New Roman" w:cs="Times New Roman"/>
          <w:color w:val="262626" w:themeColor="text1" w:themeTint="D9"/>
          <w:sz w:val="24"/>
          <w:szCs w:val="24"/>
        </w:rPr>
        <w:t xml:space="preserve"> нацелен на развитие речевой культуры учащихся, на формирование и развитие у младших школьников речевых навыков, главным из которых является навык чтения. Задача уроков литературного чтения заключается в интенсивном развитии навыка чтения как вида речевой деятельности: от громкоречевой формы чтения до чтения про себя, осуществляемого как умственное действие, протекающее во внутреннем плане.</w:t>
      </w:r>
    </w:p>
    <w:p w:rsidR="00ED44C5" w:rsidRPr="00970ECB" w:rsidRDefault="00ED44C5" w:rsidP="00ED44C5">
      <w:pPr>
        <w:spacing w:after="0" w:line="240" w:lineRule="auto"/>
        <w:ind w:firstLine="708"/>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Развитие навыка чтения предполагает: на первом году обучения — формирование целостных синтетических приемов чтения на уровне слова (чтения целыми словами), интонационное объединение слов в словосочетания и предложения, увеличение скорости (беглое чтение); на втором году обучения — постепенное введение чтения про себя; на третьем и четвертом годах обучения — наращивание скорости чтения и овладение рациональными приемами чтения.</w:t>
      </w:r>
    </w:p>
    <w:p w:rsidR="00ED44C5" w:rsidRPr="00970ECB" w:rsidRDefault="00ED44C5" w:rsidP="00ED44C5">
      <w:pPr>
        <w:spacing w:after="0" w:line="240" w:lineRule="auto"/>
        <w:ind w:firstLine="708"/>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Параллельно с формированием беглого чтения в течение всех лет ведется целенаправленная работа по развитию умения постигать смысл прочитанного обобщать и выделять главное.</w:t>
      </w:r>
    </w:p>
    <w:p w:rsidR="00ED44C5" w:rsidRPr="00970ECB" w:rsidRDefault="00ED44C5" w:rsidP="00ED44C5">
      <w:pPr>
        <w:spacing w:after="0" w:line="240" w:lineRule="auto"/>
        <w:ind w:firstLine="708"/>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Кроме навыка чтения и речеведческих умений (деление текста на части, озаглавливание, составление плана, сжатый и полный пересказ прочитанного), учащиеся овладевают приемами выразительного чтения, решая разнообразные коммуникативные задачи, возникающие при чтении, разбирая произведения, они обучаются переносу приемов выразительного устно-речевого общения на чтение текстов.</w:t>
      </w:r>
    </w:p>
    <w:p w:rsidR="00ED44C5" w:rsidRPr="00970ECB" w:rsidRDefault="00ED44C5" w:rsidP="00ED44C5">
      <w:pPr>
        <w:spacing w:after="0" w:line="240" w:lineRule="auto"/>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ab/>
        <w:t>Коммуникативно-речевой принцип нацелен на проведение уроков-диалогов, уроков воображаемого общения юных читателей с писателем и героями его произведений.</w:t>
      </w:r>
    </w:p>
    <w:p w:rsidR="00ED44C5" w:rsidRPr="00970ECB" w:rsidRDefault="00ED44C5" w:rsidP="00ED44C5">
      <w:pPr>
        <w:spacing w:after="0" w:line="240" w:lineRule="auto"/>
        <w:ind w:firstLine="708"/>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 xml:space="preserve">В программу литературного чтения включаются такие разделы, как «Круг чтения», «Развитие речевых умений и навыков при работе с текстом», «Обогащение и развитие опыта творческой деятельности учащихся». Круг чтения от класса к классу постепенно расширяет </w:t>
      </w:r>
      <w:r w:rsidRPr="00970ECB">
        <w:rPr>
          <w:rFonts w:ascii="Times New Roman" w:hAnsi="Times New Roman" w:cs="Times New Roman"/>
          <w:color w:val="262626" w:themeColor="text1" w:themeTint="D9"/>
          <w:sz w:val="24"/>
          <w:szCs w:val="24"/>
        </w:rPr>
        <w:lastRenderedPageBreak/>
        <w:t>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w:t>
      </w:r>
    </w:p>
    <w:p w:rsidR="00ED44C5" w:rsidRPr="00970ECB" w:rsidRDefault="00ED44C5" w:rsidP="00ED44C5">
      <w:pPr>
        <w:spacing w:after="0" w:line="240" w:lineRule="auto"/>
        <w:ind w:firstLine="708"/>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При обучении детей чтению их знания должны пополниться и элементарными понятиями литературоведческого характера: простейшими сведениями об авторе — писателе, о теме читаемого произведения, его жанре, особенностях малых фольклорных жанров (загадка, прибаутка, пословица, считалка). Дети получат первоначальные представления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ED44C5" w:rsidRPr="00970ECB" w:rsidRDefault="00ED44C5" w:rsidP="00ED44C5">
      <w:pPr>
        <w:spacing w:after="0" w:line="240" w:lineRule="auto"/>
        <w:ind w:firstLine="708"/>
        <w:jc w:val="both"/>
        <w:rPr>
          <w:rFonts w:ascii="Times New Roman" w:hAnsi="Times New Roman" w:cs="Times New Roman"/>
          <w:color w:val="262626" w:themeColor="text1" w:themeTint="D9"/>
          <w:sz w:val="24"/>
          <w:szCs w:val="24"/>
        </w:rPr>
      </w:pPr>
      <w:r w:rsidRPr="00970ECB">
        <w:rPr>
          <w:rFonts w:ascii="Times New Roman" w:hAnsi="Times New Roman" w:cs="Times New Roman"/>
          <w:b/>
          <w:color w:val="262626" w:themeColor="text1" w:themeTint="D9"/>
          <w:sz w:val="24"/>
          <w:szCs w:val="24"/>
        </w:rPr>
        <w:t>Отличительной особенностью программы</w:t>
      </w:r>
      <w:r w:rsidRPr="00970ECB">
        <w:rPr>
          <w:rFonts w:ascii="Times New Roman" w:hAnsi="Times New Roman" w:cs="Times New Roman"/>
          <w:color w:val="262626" w:themeColor="text1" w:themeTint="D9"/>
          <w:sz w:val="24"/>
          <w:szCs w:val="24"/>
        </w:rPr>
        <w:t xml:space="preserve"> литературного чтения является введение в ее содержание раздела «Опыт творческой деятельности и эмоционально-чувственного отношения к действительности». Этот раздел даст возможность включить в процесс обучения те приемы и способы деятельности детей, которые помогут им воспринимать художественное произведение на основе проявления собственных творческих способностей.</w:t>
      </w:r>
    </w:p>
    <w:p w:rsidR="00ED44C5" w:rsidRPr="00970ECB" w:rsidRDefault="00ED44C5" w:rsidP="00ED44C5">
      <w:pPr>
        <w:spacing w:after="0" w:line="240" w:lineRule="auto"/>
        <w:ind w:firstLine="708"/>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Литература относится к наиболее сложному, интеллектуальному виду искусства, восприятие произведений которого носит опосредованный характер: при чтении человек получает тем большее наслаждение художественными образами, чем ярче оказываются представления, которые возникают у него в процессе чтения. Характер и полнота восприятия литературного произведения во многом определяются конкретно-чувственным опытом и умением воссоздать словесные образы в соответствии с авторским текстом.</w:t>
      </w:r>
    </w:p>
    <w:p w:rsidR="00ED44C5" w:rsidRPr="00970ECB" w:rsidRDefault="00ED44C5" w:rsidP="00ED44C5">
      <w:pPr>
        <w:spacing w:after="0" w:line="240" w:lineRule="auto"/>
        <w:ind w:firstLine="708"/>
        <w:jc w:val="both"/>
        <w:rPr>
          <w:rFonts w:ascii="Times New Roman" w:hAnsi="Times New Roman" w:cs="Times New Roman"/>
          <w:b/>
          <w:color w:val="262626" w:themeColor="text1" w:themeTint="D9"/>
          <w:sz w:val="24"/>
          <w:szCs w:val="24"/>
        </w:rPr>
      </w:pPr>
      <w:r w:rsidRPr="00970ECB">
        <w:rPr>
          <w:rFonts w:ascii="Times New Roman" w:hAnsi="Times New Roman" w:cs="Times New Roman"/>
          <w:color w:val="262626" w:themeColor="text1" w:themeTint="D9"/>
          <w:sz w:val="24"/>
          <w:szCs w:val="24"/>
        </w:rPr>
        <w:t xml:space="preserve">Курс литературного чтения нацелен на решение следующих основных </w:t>
      </w:r>
      <w:r w:rsidRPr="00970ECB">
        <w:rPr>
          <w:rFonts w:ascii="Times New Roman" w:hAnsi="Times New Roman" w:cs="Times New Roman"/>
          <w:b/>
          <w:color w:val="262626" w:themeColor="text1" w:themeTint="D9"/>
          <w:sz w:val="24"/>
          <w:szCs w:val="24"/>
        </w:rPr>
        <w:t>задач:</w:t>
      </w:r>
    </w:p>
    <w:p w:rsidR="00ED44C5" w:rsidRPr="00970ECB" w:rsidRDefault="00ED44C5" w:rsidP="00ED44C5">
      <w:pPr>
        <w:numPr>
          <w:ilvl w:val="0"/>
          <w:numId w:val="14"/>
        </w:numPr>
        <w:tabs>
          <w:tab w:val="clear" w:pos="1140"/>
          <w:tab w:val="num" w:pos="851"/>
        </w:tabs>
        <w:spacing w:after="0" w:line="240" w:lineRule="auto"/>
        <w:ind w:left="851"/>
        <w:jc w:val="both"/>
        <w:rPr>
          <w:rFonts w:ascii="Times New Roman" w:hAnsi="Times New Roman" w:cs="Times New Roman"/>
          <w:color w:val="262626" w:themeColor="text1" w:themeTint="D9"/>
          <w:sz w:val="24"/>
          <w:szCs w:val="24"/>
        </w:rPr>
      </w:pPr>
      <w:r w:rsidRPr="00970ECB">
        <w:rPr>
          <w:rFonts w:ascii="Times New Roman" w:hAnsi="Times New Roman" w:cs="Times New Roman"/>
          <w:b/>
          <w:color w:val="262626" w:themeColor="text1" w:themeTint="D9"/>
          <w:sz w:val="24"/>
          <w:szCs w:val="24"/>
        </w:rPr>
        <w:t>развивать</w:t>
      </w:r>
      <w:r w:rsidRPr="00970ECB">
        <w:rPr>
          <w:rFonts w:ascii="Times New Roman" w:hAnsi="Times New Roman" w:cs="Times New Roman"/>
          <w:color w:val="262626" w:themeColor="text1" w:themeTint="D9"/>
          <w:sz w:val="24"/>
          <w:szCs w:val="24"/>
        </w:rPr>
        <w:t xml:space="preserve"> у детей способность полноценно воспринимать художественное произведение, сопереживать героям, эмоционально откликаться на прочитанное;</w:t>
      </w:r>
    </w:p>
    <w:p w:rsidR="00ED44C5" w:rsidRPr="00970ECB" w:rsidRDefault="00ED44C5" w:rsidP="00ED44C5">
      <w:pPr>
        <w:numPr>
          <w:ilvl w:val="0"/>
          <w:numId w:val="14"/>
        </w:numPr>
        <w:tabs>
          <w:tab w:val="clear" w:pos="1140"/>
          <w:tab w:val="num" w:pos="851"/>
        </w:tabs>
        <w:spacing w:after="0" w:line="240" w:lineRule="auto"/>
        <w:ind w:left="851"/>
        <w:jc w:val="both"/>
        <w:rPr>
          <w:rFonts w:ascii="Times New Roman" w:hAnsi="Times New Roman" w:cs="Times New Roman"/>
          <w:color w:val="262626" w:themeColor="text1" w:themeTint="D9"/>
          <w:sz w:val="24"/>
          <w:szCs w:val="24"/>
        </w:rPr>
      </w:pPr>
      <w:r w:rsidRPr="00970ECB">
        <w:rPr>
          <w:rFonts w:ascii="Times New Roman" w:hAnsi="Times New Roman" w:cs="Times New Roman"/>
          <w:b/>
          <w:color w:val="262626" w:themeColor="text1" w:themeTint="D9"/>
          <w:sz w:val="24"/>
          <w:szCs w:val="24"/>
        </w:rPr>
        <w:t>учить</w:t>
      </w:r>
      <w:r w:rsidRPr="00970ECB">
        <w:rPr>
          <w:rFonts w:ascii="Times New Roman" w:hAnsi="Times New Roman" w:cs="Times New Roman"/>
          <w:color w:val="262626" w:themeColor="text1" w:themeTint="D9"/>
          <w:sz w:val="24"/>
          <w:szCs w:val="24"/>
        </w:rPr>
        <w:t xml:space="preserve">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ED44C5" w:rsidRPr="00970ECB" w:rsidRDefault="00ED44C5" w:rsidP="00ED44C5">
      <w:pPr>
        <w:numPr>
          <w:ilvl w:val="0"/>
          <w:numId w:val="14"/>
        </w:numPr>
        <w:tabs>
          <w:tab w:val="clear" w:pos="1140"/>
          <w:tab w:val="num" w:pos="851"/>
        </w:tabs>
        <w:spacing w:after="0" w:line="240" w:lineRule="auto"/>
        <w:ind w:left="851"/>
        <w:jc w:val="both"/>
        <w:rPr>
          <w:rFonts w:ascii="Times New Roman" w:hAnsi="Times New Roman" w:cs="Times New Roman"/>
          <w:color w:val="262626" w:themeColor="text1" w:themeTint="D9"/>
          <w:sz w:val="24"/>
          <w:szCs w:val="24"/>
        </w:rPr>
      </w:pPr>
      <w:r w:rsidRPr="00970ECB">
        <w:rPr>
          <w:rFonts w:ascii="Times New Roman" w:hAnsi="Times New Roman" w:cs="Times New Roman"/>
          <w:b/>
          <w:color w:val="262626" w:themeColor="text1" w:themeTint="D9"/>
          <w:sz w:val="24"/>
          <w:szCs w:val="24"/>
        </w:rPr>
        <w:t>формировать</w:t>
      </w:r>
      <w:r w:rsidRPr="00970ECB">
        <w:rPr>
          <w:rFonts w:ascii="Times New Roman" w:hAnsi="Times New Roman" w:cs="Times New Roman"/>
          <w:color w:val="262626" w:themeColor="text1" w:themeTint="D9"/>
          <w:sz w:val="24"/>
          <w:szCs w:val="24"/>
        </w:rPr>
        <w:t xml:space="preserve">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ED44C5" w:rsidRPr="00970ECB" w:rsidRDefault="00ED44C5" w:rsidP="00ED44C5">
      <w:pPr>
        <w:numPr>
          <w:ilvl w:val="0"/>
          <w:numId w:val="14"/>
        </w:numPr>
        <w:tabs>
          <w:tab w:val="clear" w:pos="1140"/>
          <w:tab w:val="num" w:pos="851"/>
        </w:tabs>
        <w:spacing w:after="0" w:line="240" w:lineRule="auto"/>
        <w:ind w:left="851"/>
        <w:jc w:val="both"/>
        <w:rPr>
          <w:rFonts w:ascii="Times New Roman" w:hAnsi="Times New Roman" w:cs="Times New Roman"/>
          <w:color w:val="262626" w:themeColor="text1" w:themeTint="D9"/>
          <w:sz w:val="24"/>
          <w:szCs w:val="24"/>
        </w:rPr>
      </w:pPr>
      <w:r w:rsidRPr="00970ECB">
        <w:rPr>
          <w:rFonts w:ascii="Times New Roman" w:hAnsi="Times New Roman" w:cs="Times New Roman"/>
          <w:b/>
          <w:color w:val="262626" w:themeColor="text1" w:themeTint="D9"/>
          <w:sz w:val="24"/>
          <w:szCs w:val="24"/>
        </w:rPr>
        <w:t>развивать</w:t>
      </w:r>
      <w:r w:rsidRPr="00970ECB">
        <w:rPr>
          <w:rFonts w:ascii="Times New Roman" w:hAnsi="Times New Roman" w:cs="Times New Roman"/>
          <w:color w:val="262626" w:themeColor="text1" w:themeTint="D9"/>
          <w:sz w:val="24"/>
          <w:szCs w:val="24"/>
        </w:rPr>
        <w:t xml:space="preserve"> поэтический слух детей, накапливать эстетический опыт слушания произведений изящной словесности, воспитывать художественный вкус;</w:t>
      </w:r>
    </w:p>
    <w:p w:rsidR="00ED44C5" w:rsidRPr="00970ECB" w:rsidRDefault="00ED44C5" w:rsidP="00ED44C5">
      <w:pPr>
        <w:numPr>
          <w:ilvl w:val="0"/>
          <w:numId w:val="14"/>
        </w:numPr>
        <w:tabs>
          <w:tab w:val="clear" w:pos="1140"/>
          <w:tab w:val="num" w:pos="851"/>
        </w:tabs>
        <w:spacing w:after="0" w:line="240" w:lineRule="auto"/>
        <w:ind w:left="851"/>
        <w:jc w:val="both"/>
        <w:rPr>
          <w:rFonts w:ascii="Times New Roman" w:hAnsi="Times New Roman" w:cs="Times New Roman"/>
          <w:color w:val="262626" w:themeColor="text1" w:themeTint="D9"/>
          <w:sz w:val="24"/>
          <w:szCs w:val="24"/>
        </w:rPr>
      </w:pPr>
      <w:r w:rsidRPr="00970ECB">
        <w:rPr>
          <w:rFonts w:ascii="Times New Roman" w:hAnsi="Times New Roman" w:cs="Times New Roman"/>
          <w:b/>
          <w:color w:val="262626" w:themeColor="text1" w:themeTint="D9"/>
          <w:sz w:val="24"/>
          <w:szCs w:val="24"/>
        </w:rPr>
        <w:t>формировать</w:t>
      </w:r>
      <w:r w:rsidRPr="00970ECB">
        <w:rPr>
          <w:rFonts w:ascii="Times New Roman" w:hAnsi="Times New Roman" w:cs="Times New Roman"/>
          <w:color w:val="262626" w:themeColor="text1" w:themeTint="D9"/>
          <w:sz w:val="24"/>
          <w:szCs w:val="24"/>
        </w:rPr>
        <w:t xml:space="preserve">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ED44C5" w:rsidRPr="00970ECB" w:rsidRDefault="00ED44C5" w:rsidP="00ED44C5">
      <w:pPr>
        <w:numPr>
          <w:ilvl w:val="0"/>
          <w:numId w:val="14"/>
        </w:numPr>
        <w:tabs>
          <w:tab w:val="clear" w:pos="1140"/>
          <w:tab w:val="num" w:pos="851"/>
        </w:tabs>
        <w:spacing w:after="0" w:line="240" w:lineRule="auto"/>
        <w:ind w:left="851"/>
        <w:jc w:val="both"/>
        <w:rPr>
          <w:rFonts w:ascii="Times New Roman" w:hAnsi="Times New Roman" w:cs="Times New Roman"/>
          <w:color w:val="262626" w:themeColor="text1" w:themeTint="D9"/>
          <w:sz w:val="24"/>
          <w:szCs w:val="24"/>
        </w:rPr>
      </w:pPr>
      <w:r w:rsidRPr="00970ECB">
        <w:rPr>
          <w:rFonts w:ascii="Times New Roman" w:hAnsi="Times New Roman" w:cs="Times New Roman"/>
          <w:b/>
          <w:color w:val="262626" w:themeColor="text1" w:themeTint="D9"/>
          <w:sz w:val="24"/>
          <w:szCs w:val="24"/>
        </w:rPr>
        <w:t>обогащать</w:t>
      </w:r>
      <w:r w:rsidRPr="00970ECB">
        <w:rPr>
          <w:rFonts w:ascii="Times New Roman" w:hAnsi="Times New Roman" w:cs="Times New Roman"/>
          <w:color w:val="262626" w:themeColor="text1" w:themeTint="D9"/>
          <w:sz w:val="24"/>
          <w:szCs w:val="24"/>
        </w:rPr>
        <w:t xml:space="preserve"> чувственный опыт ребенка, его реальные представления об окружающем мире и природе;</w:t>
      </w:r>
    </w:p>
    <w:p w:rsidR="00ED44C5" w:rsidRPr="00970ECB" w:rsidRDefault="00ED44C5" w:rsidP="00ED44C5">
      <w:pPr>
        <w:numPr>
          <w:ilvl w:val="0"/>
          <w:numId w:val="14"/>
        </w:numPr>
        <w:tabs>
          <w:tab w:val="clear" w:pos="1140"/>
          <w:tab w:val="num" w:pos="851"/>
        </w:tabs>
        <w:spacing w:after="0" w:line="240" w:lineRule="auto"/>
        <w:ind w:left="851"/>
        <w:jc w:val="both"/>
        <w:rPr>
          <w:rFonts w:ascii="Times New Roman" w:hAnsi="Times New Roman" w:cs="Times New Roman"/>
          <w:color w:val="262626" w:themeColor="text1" w:themeTint="D9"/>
          <w:sz w:val="24"/>
          <w:szCs w:val="24"/>
        </w:rPr>
      </w:pPr>
      <w:r w:rsidRPr="00970ECB">
        <w:rPr>
          <w:rFonts w:ascii="Times New Roman" w:hAnsi="Times New Roman" w:cs="Times New Roman"/>
          <w:b/>
          <w:color w:val="262626" w:themeColor="text1" w:themeTint="D9"/>
          <w:sz w:val="24"/>
          <w:szCs w:val="24"/>
        </w:rPr>
        <w:t>формировать</w:t>
      </w:r>
      <w:r w:rsidRPr="00970ECB">
        <w:rPr>
          <w:rFonts w:ascii="Times New Roman" w:hAnsi="Times New Roman" w:cs="Times New Roman"/>
          <w:color w:val="262626" w:themeColor="text1" w:themeTint="D9"/>
          <w:sz w:val="24"/>
          <w:szCs w:val="24"/>
        </w:rPr>
        <w:t xml:space="preserve"> эстетическое отношение ребенка к жизни, приобщая его к классике художественной литературы;</w:t>
      </w:r>
    </w:p>
    <w:p w:rsidR="00ED44C5" w:rsidRPr="00970ECB" w:rsidRDefault="00ED44C5" w:rsidP="00ED44C5">
      <w:pPr>
        <w:numPr>
          <w:ilvl w:val="0"/>
          <w:numId w:val="14"/>
        </w:numPr>
        <w:tabs>
          <w:tab w:val="clear" w:pos="1140"/>
          <w:tab w:val="num" w:pos="851"/>
        </w:tabs>
        <w:spacing w:after="0" w:line="240" w:lineRule="auto"/>
        <w:ind w:left="851"/>
        <w:jc w:val="both"/>
        <w:rPr>
          <w:rFonts w:ascii="Times New Roman" w:hAnsi="Times New Roman" w:cs="Times New Roman"/>
          <w:color w:val="262626" w:themeColor="text1" w:themeTint="D9"/>
          <w:sz w:val="24"/>
          <w:szCs w:val="24"/>
        </w:rPr>
      </w:pPr>
      <w:r w:rsidRPr="00970ECB">
        <w:rPr>
          <w:rFonts w:ascii="Times New Roman" w:hAnsi="Times New Roman" w:cs="Times New Roman"/>
          <w:b/>
          <w:color w:val="262626" w:themeColor="text1" w:themeTint="D9"/>
          <w:sz w:val="24"/>
          <w:szCs w:val="24"/>
        </w:rPr>
        <w:t>обеспечивать</w:t>
      </w:r>
      <w:r w:rsidRPr="00970ECB">
        <w:rPr>
          <w:rFonts w:ascii="Times New Roman" w:hAnsi="Times New Roman" w:cs="Times New Roman"/>
          <w:color w:val="262626" w:themeColor="text1" w:themeTint="D9"/>
          <w:sz w:val="24"/>
          <w:szCs w:val="24"/>
        </w:rPr>
        <w:t xml:space="preserve"> достаточно глубокое понимание содержания произведений различного уровня сложности;</w:t>
      </w:r>
    </w:p>
    <w:p w:rsidR="00ED44C5" w:rsidRPr="00970ECB" w:rsidRDefault="00ED44C5" w:rsidP="00ED44C5">
      <w:pPr>
        <w:numPr>
          <w:ilvl w:val="0"/>
          <w:numId w:val="14"/>
        </w:numPr>
        <w:tabs>
          <w:tab w:val="clear" w:pos="1140"/>
          <w:tab w:val="num" w:pos="851"/>
        </w:tabs>
        <w:spacing w:after="0" w:line="240" w:lineRule="auto"/>
        <w:ind w:left="851"/>
        <w:jc w:val="both"/>
        <w:rPr>
          <w:rFonts w:ascii="Times New Roman" w:hAnsi="Times New Roman" w:cs="Times New Roman"/>
          <w:color w:val="262626" w:themeColor="text1" w:themeTint="D9"/>
          <w:sz w:val="24"/>
          <w:szCs w:val="24"/>
        </w:rPr>
      </w:pPr>
      <w:r w:rsidRPr="00970ECB">
        <w:rPr>
          <w:rFonts w:ascii="Times New Roman" w:hAnsi="Times New Roman" w:cs="Times New Roman"/>
          <w:b/>
          <w:color w:val="262626" w:themeColor="text1" w:themeTint="D9"/>
          <w:sz w:val="24"/>
          <w:szCs w:val="24"/>
        </w:rPr>
        <w:t>расширять</w:t>
      </w:r>
      <w:r w:rsidRPr="00970ECB">
        <w:rPr>
          <w:rFonts w:ascii="Times New Roman" w:hAnsi="Times New Roman" w:cs="Times New Roman"/>
          <w:color w:val="262626" w:themeColor="text1" w:themeTint="D9"/>
          <w:sz w:val="24"/>
          <w:szCs w:val="24"/>
        </w:rPr>
        <w:t xml:space="preserve">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ED44C5" w:rsidRPr="00970ECB" w:rsidRDefault="00ED44C5" w:rsidP="00ED44C5">
      <w:pPr>
        <w:numPr>
          <w:ilvl w:val="0"/>
          <w:numId w:val="14"/>
        </w:numPr>
        <w:tabs>
          <w:tab w:val="clear" w:pos="1140"/>
          <w:tab w:val="num" w:pos="851"/>
        </w:tabs>
        <w:spacing w:after="0" w:line="240" w:lineRule="auto"/>
        <w:ind w:left="851"/>
        <w:jc w:val="both"/>
        <w:rPr>
          <w:rFonts w:ascii="Times New Roman" w:hAnsi="Times New Roman" w:cs="Times New Roman"/>
          <w:color w:val="262626" w:themeColor="text1" w:themeTint="D9"/>
          <w:sz w:val="24"/>
          <w:szCs w:val="24"/>
        </w:rPr>
      </w:pPr>
      <w:r w:rsidRPr="00970ECB">
        <w:rPr>
          <w:rFonts w:ascii="Times New Roman" w:hAnsi="Times New Roman" w:cs="Times New Roman"/>
          <w:b/>
          <w:color w:val="262626" w:themeColor="text1" w:themeTint="D9"/>
          <w:sz w:val="24"/>
          <w:szCs w:val="24"/>
        </w:rPr>
        <w:t>обеспечиват</w:t>
      </w:r>
      <w:r w:rsidRPr="00970ECB">
        <w:rPr>
          <w:rFonts w:ascii="Times New Roman" w:hAnsi="Times New Roman" w:cs="Times New Roman"/>
          <w:color w:val="262626" w:themeColor="text1" w:themeTint="D9"/>
          <w:sz w:val="24"/>
          <w:szCs w:val="24"/>
        </w:rPr>
        <w:t>ь развитие речи школьников и активно формировать навык чтения и речевые умения;</w:t>
      </w:r>
    </w:p>
    <w:p w:rsidR="00ED44C5" w:rsidRPr="00970ECB" w:rsidRDefault="00ED44C5" w:rsidP="00ED44C5">
      <w:pPr>
        <w:numPr>
          <w:ilvl w:val="0"/>
          <w:numId w:val="14"/>
        </w:numPr>
        <w:tabs>
          <w:tab w:val="clear" w:pos="1140"/>
          <w:tab w:val="num" w:pos="851"/>
        </w:tabs>
        <w:spacing w:after="0" w:line="240" w:lineRule="auto"/>
        <w:ind w:left="851"/>
        <w:jc w:val="both"/>
        <w:rPr>
          <w:rFonts w:ascii="Times New Roman" w:hAnsi="Times New Roman" w:cs="Times New Roman"/>
          <w:color w:val="262626" w:themeColor="text1" w:themeTint="D9"/>
          <w:sz w:val="24"/>
          <w:szCs w:val="24"/>
        </w:rPr>
      </w:pPr>
      <w:r w:rsidRPr="00970ECB">
        <w:rPr>
          <w:rFonts w:ascii="Times New Roman" w:hAnsi="Times New Roman" w:cs="Times New Roman"/>
          <w:b/>
          <w:color w:val="262626" w:themeColor="text1" w:themeTint="D9"/>
          <w:sz w:val="24"/>
          <w:szCs w:val="24"/>
        </w:rPr>
        <w:t>работать</w:t>
      </w:r>
      <w:r w:rsidRPr="00970ECB">
        <w:rPr>
          <w:rFonts w:ascii="Times New Roman" w:hAnsi="Times New Roman" w:cs="Times New Roman"/>
          <w:color w:val="262626" w:themeColor="text1" w:themeTint="D9"/>
          <w:sz w:val="24"/>
          <w:szCs w:val="24"/>
        </w:rPr>
        <w:t xml:space="preserve"> с различными типами текстов;</w:t>
      </w:r>
    </w:p>
    <w:p w:rsidR="00ED44C5" w:rsidRPr="00970ECB" w:rsidRDefault="00ED44C5" w:rsidP="00ED44C5">
      <w:pPr>
        <w:numPr>
          <w:ilvl w:val="0"/>
          <w:numId w:val="14"/>
        </w:numPr>
        <w:tabs>
          <w:tab w:val="clear" w:pos="1140"/>
          <w:tab w:val="num" w:pos="851"/>
        </w:tabs>
        <w:spacing w:after="0" w:line="240" w:lineRule="auto"/>
        <w:ind w:left="851"/>
        <w:jc w:val="both"/>
        <w:rPr>
          <w:rFonts w:ascii="Times New Roman" w:hAnsi="Times New Roman" w:cs="Times New Roman"/>
          <w:color w:val="262626" w:themeColor="text1" w:themeTint="D9"/>
          <w:sz w:val="24"/>
          <w:szCs w:val="24"/>
        </w:rPr>
      </w:pPr>
      <w:r w:rsidRPr="00970ECB">
        <w:rPr>
          <w:rFonts w:ascii="Times New Roman" w:hAnsi="Times New Roman" w:cs="Times New Roman"/>
          <w:b/>
          <w:color w:val="262626" w:themeColor="text1" w:themeTint="D9"/>
          <w:sz w:val="24"/>
          <w:szCs w:val="24"/>
        </w:rPr>
        <w:t>создавать</w:t>
      </w:r>
      <w:r w:rsidRPr="00970ECB">
        <w:rPr>
          <w:rFonts w:ascii="Times New Roman" w:hAnsi="Times New Roman" w:cs="Times New Roman"/>
          <w:color w:val="262626" w:themeColor="text1" w:themeTint="D9"/>
          <w:sz w:val="24"/>
          <w:szCs w:val="24"/>
        </w:rPr>
        <w:t xml:space="preserve"> условия для формирования потребности в самостоятельном чтении художественных произведений, формировать «читательскую самостоятельность».</w:t>
      </w:r>
    </w:p>
    <w:p w:rsidR="00ED44C5" w:rsidRPr="00970ECB" w:rsidRDefault="00ED44C5" w:rsidP="00ED44C5">
      <w:pPr>
        <w:spacing w:after="0" w:line="240" w:lineRule="auto"/>
        <w:ind w:firstLine="491"/>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lastRenderedPageBreak/>
        <w:t>Для углубления читательского опыта детей в программу введены некоторые произведения, повторяющиеся затем в программе средней школы.</w:t>
      </w:r>
    </w:p>
    <w:p w:rsidR="00ED44C5" w:rsidRPr="00970ECB" w:rsidRDefault="00ED44C5" w:rsidP="00ED44C5">
      <w:pPr>
        <w:spacing w:after="0" w:line="240" w:lineRule="auto"/>
        <w:ind w:firstLine="540"/>
        <w:jc w:val="center"/>
        <w:rPr>
          <w:rFonts w:ascii="Times New Roman" w:hAnsi="Times New Roman" w:cs="Times New Roman"/>
          <w:b/>
          <w:color w:val="262626" w:themeColor="text1" w:themeTint="D9"/>
          <w:sz w:val="24"/>
          <w:szCs w:val="24"/>
        </w:rPr>
      </w:pPr>
      <w:r w:rsidRPr="00970ECB">
        <w:rPr>
          <w:rFonts w:ascii="Times New Roman" w:hAnsi="Times New Roman" w:cs="Times New Roman"/>
          <w:b/>
          <w:color w:val="262626" w:themeColor="text1" w:themeTint="D9"/>
          <w:sz w:val="24"/>
          <w:szCs w:val="24"/>
        </w:rPr>
        <w:t>Общая характеристика курса</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«Литературное чтение» как систематический курс начинается с 1 класса сразу после обучения грамоте.</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 xml:space="preserve">Раздел </w:t>
      </w:r>
      <w:r w:rsidRPr="00970ECB">
        <w:rPr>
          <w:rFonts w:ascii="Times New Roman" w:hAnsi="Times New Roman" w:cs="Times New Roman"/>
          <w:b/>
          <w:color w:val="262626" w:themeColor="text1" w:themeTint="D9"/>
          <w:sz w:val="24"/>
          <w:szCs w:val="24"/>
        </w:rPr>
        <w:t xml:space="preserve">«Круг детского чтения» </w:t>
      </w:r>
      <w:r w:rsidRPr="00970ECB">
        <w:rPr>
          <w:rFonts w:ascii="Times New Roman" w:hAnsi="Times New Roman" w:cs="Times New Roman"/>
          <w:color w:val="262626" w:themeColor="text1" w:themeTint="D9"/>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ED44C5" w:rsidRPr="00970ECB" w:rsidRDefault="00ED44C5" w:rsidP="00ED44C5">
      <w:pPr>
        <w:shd w:val="clear" w:color="auto" w:fill="FFFFFF"/>
        <w:autoSpaceDE w:val="0"/>
        <w:autoSpaceDN w:val="0"/>
        <w:adjustRightInd w:val="0"/>
        <w:spacing w:after="0" w:line="240" w:lineRule="auto"/>
        <w:ind w:firstLine="567"/>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 xml:space="preserve">Раздел </w:t>
      </w:r>
      <w:r w:rsidRPr="00970ECB">
        <w:rPr>
          <w:rFonts w:ascii="Times New Roman" w:hAnsi="Times New Roman" w:cs="Times New Roman"/>
          <w:b/>
          <w:color w:val="262626" w:themeColor="text1" w:themeTint="D9"/>
          <w:sz w:val="24"/>
          <w:szCs w:val="24"/>
        </w:rPr>
        <w:t xml:space="preserve">«Виды речевой и читательской деятельности» </w:t>
      </w:r>
      <w:r w:rsidRPr="00970ECB">
        <w:rPr>
          <w:rFonts w:ascii="Times New Roman" w:hAnsi="Times New Roman" w:cs="Times New Roman"/>
          <w:color w:val="262626" w:themeColor="text1" w:themeTint="D9"/>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i/>
          <w:color w:val="262626" w:themeColor="text1" w:themeTint="D9"/>
          <w:sz w:val="24"/>
          <w:szCs w:val="24"/>
        </w:rPr>
        <w:t>Навык чтения</w:t>
      </w:r>
      <w:r w:rsidRPr="00970ECB">
        <w:rPr>
          <w:rFonts w:ascii="Times New Roman" w:hAnsi="Times New Roman" w:cs="Times New Roman"/>
          <w:color w:val="262626" w:themeColor="text1" w:themeTint="D9"/>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 xml:space="preserve">Совершенствование устной речи (умения </w:t>
      </w:r>
      <w:r w:rsidRPr="00970ECB">
        <w:rPr>
          <w:rFonts w:ascii="Times New Roman" w:hAnsi="Times New Roman" w:cs="Times New Roman"/>
          <w:i/>
          <w:color w:val="262626" w:themeColor="text1" w:themeTint="D9"/>
          <w:sz w:val="24"/>
          <w:szCs w:val="24"/>
        </w:rPr>
        <w:t xml:space="preserve">слушать </w:t>
      </w:r>
      <w:r w:rsidRPr="00970ECB">
        <w:rPr>
          <w:rFonts w:ascii="Times New Roman" w:hAnsi="Times New Roman" w:cs="Times New Roman"/>
          <w:color w:val="262626" w:themeColor="text1" w:themeTint="D9"/>
          <w:sz w:val="24"/>
          <w:szCs w:val="24"/>
        </w:rPr>
        <w:t>и</w:t>
      </w:r>
      <w:r w:rsidRPr="00970ECB">
        <w:rPr>
          <w:rFonts w:ascii="Times New Roman" w:hAnsi="Times New Roman" w:cs="Times New Roman"/>
          <w:i/>
          <w:color w:val="262626" w:themeColor="text1" w:themeTint="D9"/>
          <w:sz w:val="24"/>
          <w:szCs w:val="24"/>
        </w:rPr>
        <w:t xml:space="preserve"> говорить</w:t>
      </w:r>
      <w:r w:rsidRPr="00970ECB">
        <w:rPr>
          <w:rFonts w:ascii="Times New Roman" w:hAnsi="Times New Roman" w:cs="Times New Roman"/>
          <w:color w:val="262626" w:themeColor="text1" w:themeTint="D9"/>
          <w:sz w:val="24"/>
          <w:szCs w:val="24"/>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i/>
          <w:color w:val="262626" w:themeColor="text1" w:themeTint="D9"/>
          <w:sz w:val="24"/>
          <w:szCs w:val="24"/>
        </w:rPr>
      </w:pPr>
      <w:r w:rsidRPr="00970ECB">
        <w:rPr>
          <w:rFonts w:ascii="Times New Roman" w:hAnsi="Times New Roman" w:cs="Times New Roman"/>
          <w:color w:val="262626" w:themeColor="text1" w:themeTint="D9"/>
          <w:sz w:val="24"/>
          <w:szCs w:val="24"/>
        </w:rPr>
        <w:t xml:space="preserve">Особое место в программе отводится </w:t>
      </w:r>
      <w:r w:rsidRPr="00970ECB">
        <w:rPr>
          <w:rFonts w:ascii="Times New Roman" w:hAnsi="Times New Roman" w:cs="Times New Roman"/>
          <w:i/>
          <w:color w:val="262626" w:themeColor="text1" w:themeTint="D9"/>
          <w:sz w:val="24"/>
          <w:szCs w:val="24"/>
        </w:rPr>
        <w:t xml:space="preserve">работе с текстом художественного произведения. </w:t>
      </w:r>
      <w:r w:rsidRPr="00970ECB">
        <w:rPr>
          <w:rFonts w:ascii="Times New Roman" w:hAnsi="Times New Roman" w:cs="Times New Roman"/>
          <w:color w:val="262626" w:themeColor="text1" w:themeTint="D9"/>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 xml:space="preserve">Программой предусмотрена </w:t>
      </w:r>
      <w:r w:rsidRPr="00970ECB">
        <w:rPr>
          <w:rFonts w:ascii="Times New Roman" w:hAnsi="Times New Roman" w:cs="Times New Roman"/>
          <w:i/>
          <w:color w:val="262626" w:themeColor="text1" w:themeTint="D9"/>
          <w:sz w:val="24"/>
          <w:szCs w:val="24"/>
        </w:rPr>
        <w:t>литературоведческая пропедевтика</w:t>
      </w:r>
      <w:r w:rsidRPr="00970ECB">
        <w:rPr>
          <w:rFonts w:ascii="Times New Roman" w:hAnsi="Times New Roman" w:cs="Times New Roman"/>
          <w:color w:val="262626" w:themeColor="text1" w:themeTint="D9"/>
          <w:sz w:val="24"/>
          <w:szCs w:val="24"/>
        </w:rPr>
        <w:t xml:space="preserve">. Учащиеся получают первоначальные представления о главной теме, идее (основной мысли) читаемого </w:t>
      </w:r>
      <w:r w:rsidRPr="00970ECB">
        <w:rPr>
          <w:rFonts w:ascii="Times New Roman" w:hAnsi="Times New Roman" w:cs="Times New Roman"/>
          <w:color w:val="262626" w:themeColor="text1" w:themeTint="D9"/>
          <w:sz w:val="24"/>
          <w:szCs w:val="24"/>
        </w:rPr>
        <w:lastRenderedPageBreak/>
        <w:t xml:space="preserve">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970ECB">
        <w:rPr>
          <w:rFonts w:ascii="Times New Roman" w:hAnsi="Times New Roman" w:cs="Times New Roman"/>
          <w:color w:val="262626" w:themeColor="text1" w:themeTint="D9"/>
          <w:sz w:val="24"/>
          <w:szCs w:val="24"/>
        </w:rPr>
        <w:softHyphen/>
        <w:t>ведения и сопереживать ему.</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 xml:space="preserve">Раздел </w:t>
      </w:r>
      <w:r w:rsidRPr="00970ECB">
        <w:rPr>
          <w:rFonts w:ascii="Times New Roman" w:hAnsi="Times New Roman" w:cs="Times New Roman"/>
          <w:b/>
          <w:bCs/>
          <w:color w:val="262626" w:themeColor="text1" w:themeTint="D9"/>
          <w:sz w:val="24"/>
          <w:szCs w:val="24"/>
        </w:rPr>
        <w:t xml:space="preserve">«Опыт творческой деятельности» </w:t>
      </w:r>
      <w:r w:rsidRPr="00970ECB">
        <w:rPr>
          <w:rFonts w:ascii="Times New Roman" w:hAnsi="Times New Roman" w:cs="Times New Roman"/>
          <w:color w:val="262626" w:themeColor="text1" w:themeTint="D9"/>
          <w:sz w:val="24"/>
          <w:szCs w:val="24"/>
        </w:rPr>
        <w:t>раскрывает приёмы и способы деятельности, которые помогут учащимся адек</w:t>
      </w:r>
      <w:r w:rsidRPr="00970ECB">
        <w:rPr>
          <w:rFonts w:ascii="Times New Roman" w:hAnsi="Times New Roman" w:cs="Times New Roman"/>
          <w:color w:val="262626" w:themeColor="text1" w:themeTint="D9"/>
          <w:sz w:val="24"/>
          <w:szCs w:val="24"/>
        </w:rPr>
        <w:softHyphen/>
        <w:t>ватно воспринимать художественное произведение и проявлять собственные творческие способности. При работе с художе</w:t>
      </w:r>
      <w:r w:rsidRPr="00970ECB">
        <w:rPr>
          <w:rFonts w:ascii="Times New Roman" w:hAnsi="Times New Roman" w:cs="Times New Roman"/>
          <w:color w:val="262626" w:themeColor="text1" w:themeTint="D9"/>
          <w:sz w:val="24"/>
          <w:szCs w:val="24"/>
        </w:rPr>
        <w:softHyphen/>
        <w:t>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w:t>
      </w:r>
      <w:r w:rsidRPr="00970ECB">
        <w:rPr>
          <w:rFonts w:ascii="Times New Roman" w:hAnsi="Times New Roman" w:cs="Times New Roman"/>
          <w:color w:val="262626" w:themeColor="text1" w:themeTint="D9"/>
          <w:sz w:val="24"/>
          <w:szCs w:val="24"/>
        </w:rPr>
        <w:softHyphen/>
        <w:t>дателей произведений словесного искусства.</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b/>
          <w:color w:val="262626" w:themeColor="text1" w:themeTint="D9"/>
          <w:sz w:val="24"/>
          <w:szCs w:val="24"/>
        </w:rPr>
      </w:pPr>
      <w:r w:rsidRPr="00970ECB">
        <w:rPr>
          <w:rFonts w:ascii="Times New Roman" w:hAnsi="Times New Roman" w:cs="Times New Roman"/>
          <w:b/>
          <w:color w:val="262626" w:themeColor="text1" w:themeTint="D9"/>
          <w:sz w:val="24"/>
          <w:szCs w:val="24"/>
        </w:rPr>
        <w:t>Место курса «Литературное чтение» в учебном плане</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 xml:space="preserve">Курс «Литературное чтение» рассчитан на 448 ч. В 1 классе на изучение литературного чтения отводится 40 ч (4 </w:t>
      </w:r>
      <w:r w:rsidRPr="00970ECB">
        <w:rPr>
          <w:rFonts w:ascii="Times New Roman" w:hAnsi="Times New Roman" w:cs="Times New Roman"/>
          <w:smallCaps/>
          <w:color w:val="262626" w:themeColor="text1" w:themeTint="D9"/>
          <w:sz w:val="24"/>
          <w:szCs w:val="24"/>
        </w:rPr>
        <w:t xml:space="preserve">ч в </w:t>
      </w:r>
      <w:r w:rsidRPr="00970ECB">
        <w:rPr>
          <w:rFonts w:ascii="Times New Roman" w:hAnsi="Times New Roman" w:cs="Times New Roman"/>
          <w:color w:val="262626" w:themeColor="text1" w:themeTint="D9"/>
          <w:sz w:val="24"/>
          <w:szCs w:val="24"/>
        </w:rPr>
        <w:t>неде</w:t>
      </w:r>
      <w:r w:rsidRPr="00970ECB">
        <w:rPr>
          <w:rFonts w:ascii="Times New Roman" w:hAnsi="Times New Roman" w:cs="Times New Roman"/>
          <w:color w:val="262626" w:themeColor="text1" w:themeTint="D9"/>
          <w:sz w:val="24"/>
          <w:szCs w:val="24"/>
        </w:rPr>
        <w:softHyphen/>
        <w:t>лю, 10 учебных недель), во 2—4 классах по 136 ч (4 ч в неделю, 34 учебные недели в каждом классе).</w:t>
      </w:r>
    </w:p>
    <w:p w:rsidR="00ED44C5" w:rsidRPr="00970ECB" w:rsidRDefault="00ED44C5" w:rsidP="00ED44C5">
      <w:pPr>
        <w:spacing w:after="0" w:line="240" w:lineRule="auto"/>
        <w:ind w:firstLine="540"/>
        <w:jc w:val="center"/>
        <w:rPr>
          <w:rFonts w:ascii="Times New Roman" w:hAnsi="Times New Roman" w:cs="Times New Roman"/>
          <w:b/>
          <w:color w:val="262626" w:themeColor="text1" w:themeTint="D9"/>
          <w:sz w:val="24"/>
          <w:szCs w:val="24"/>
        </w:rPr>
      </w:pPr>
      <w:r w:rsidRPr="00970ECB">
        <w:rPr>
          <w:rFonts w:ascii="Times New Roman" w:hAnsi="Times New Roman" w:cs="Times New Roman"/>
          <w:b/>
          <w:color w:val="262626" w:themeColor="text1" w:themeTint="D9"/>
          <w:sz w:val="24"/>
          <w:szCs w:val="24"/>
        </w:rPr>
        <w:t>Результаты изучения курса</w:t>
      </w:r>
    </w:p>
    <w:p w:rsidR="00ED44C5" w:rsidRPr="00970ECB" w:rsidRDefault="00ED44C5" w:rsidP="00ED44C5">
      <w:pPr>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Программа обеспечивает достижение выпускниками начальной школы следующих личностных, метапредметных и предметных результатов.</w:t>
      </w:r>
    </w:p>
    <w:p w:rsidR="00ED44C5" w:rsidRPr="00970ECB" w:rsidRDefault="00ED44C5" w:rsidP="00ED44C5">
      <w:pPr>
        <w:pStyle w:val="ac"/>
        <w:ind w:firstLine="530"/>
        <w:rPr>
          <w:rFonts w:cs="Times New Roman"/>
          <w:color w:val="262626" w:themeColor="text1" w:themeTint="D9"/>
        </w:rPr>
      </w:pPr>
      <w:r w:rsidRPr="00970ECB">
        <w:rPr>
          <w:rFonts w:cs="Times New Roman"/>
          <w:color w:val="262626" w:themeColor="text1" w:themeTint="D9"/>
        </w:rPr>
        <w:t>Программа обеспечивает достижение выпускниками начальной школы определенных личностных, метапредметных и предметных результатов.</w:t>
      </w:r>
    </w:p>
    <w:p w:rsidR="00ED44C5" w:rsidRPr="00970ECB" w:rsidRDefault="00ED44C5" w:rsidP="00ED44C5">
      <w:pPr>
        <w:pStyle w:val="ac"/>
        <w:ind w:firstLine="530"/>
        <w:rPr>
          <w:rFonts w:cs="Times New Roman"/>
          <w:b/>
          <w:bCs/>
          <w:i/>
          <w:iCs/>
          <w:color w:val="262626" w:themeColor="text1" w:themeTint="D9"/>
        </w:rPr>
      </w:pPr>
      <w:r w:rsidRPr="00970ECB">
        <w:rPr>
          <w:rFonts w:cs="Times New Roman"/>
          <w:b/>
          <w:bCs/>
          <w:i/>
          <w:iCs/>
          <w:color w:val="262626" w:themeColor="text1" w:themeTint="D9"/>
        </w:rPr>
        <w:t>Личностные результаты</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1) формирование чувства гордости за свою Родину, её исто</w:t>
      </w:r>
      <w:r w:rsidRPr="00970ECB">
        <w:rPr>
          <w:rFonts w:ascii="Times New Roman" w:hAnsi="Times New Roman" w:cs="Times New Roman"/>
          <w:color w:val="262626" w:themeColor="text1" w:themeTint="D9"/>
          <w:sz w:val="24"/>
          <w:szCs w:val="24"/>
        </w:rPr>
        <w:softHyphen/>
        <w:t>рию, российский народ, становление гуманистических и демократических ценностных ориентации многонационального российского общества;</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lastRenderedPageBreak/>
        <w:t>4) развитие этических чувств, доброжелательности и эмоционально-нравственной отзывчивости, понимания и сопереживания чувствам других людей;</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 xml:space="preserve">6) овладение начальными навыками адаптации к школе, к школьному коллективу; </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7) принятие и освоение социальной роли обучающегося, развитие мотивов учебной деятельности и формирование лич</w:t>
      </w:r>
      <w:r w:rsidRPr="00970ECB">
        <w:rPr>
          <w:rFonts w:ascii="Times New Roman" w:hAnsi="Times New Roman" w:cs="Times New Roman"/>
          <w:color w:val="262626" w:themeColor="text1" w:themeTint="D9"/>
          <w:sz w:val="24"/>
          <w:szCs w:val="24"/>
        </w:rPr>
        <w:softHyphen/>
        <w:t>ностного смысла учения;</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8) развитие самостоятельности и личной ответственности за свои поступки на основе представлений о нравственных нормах общения;</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9) развитие навыков сотрудничества со взрослыми и сверст</w:t>
      </w:r>
      <w:r w:rsidRPr="00970ECB">
        <w:rPr>
          <w:rFonts w:ascii="Times New Roman" w:hAnsi="Times New Roman" w:cs="Times New Roman"/>
          <w:color w:val="262626" w:themeColor="text1" w:themeTint="D9"/>
          <w:sz w:val="24"/>
          <w:szCs w:val="24"/>
        </w:rPr>
        <w:softHyphen/>
        <w:t>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i/>
          <w:color w:val="262626" w:themeColor="text1" w:themeTint="D9"/>
          <w:sz w:val="24"/>
          <w:szCs w:val="24"/>
        </w:rPr>
      </w:pPr>
      <w:r w:rsidRPr="00970ECB">
        <w:rPr>
          <w:rFonts w:ascii="Times New Roman" w:hAnsi="Times New Roman" w:cs="Times New Roman"/>
          <w:b/>
          <w:bCs/>
          <w:i/>
          <w:color w:val="262626" w:themeColor="text1" w:themeTint="D9"/>
          <w:sz w:val="24"/>
          <w:szCs w:val="24"/>
        </w:rPr>
        <w:t>Метапредметные результаты:</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1) овладение способностью принимать и сохранять цели и задачи учебной деятельности, поиска средств её осуществления;</w:t>
      </w:r>
    </w:p>
    <w:p w:rsidR="00ED44C5" w:rsidRPr="00970ECB" w:rsidRDefault="00ED44C5" w:rsidP="00ED44C5">
      <w:pPr>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2) освоение способами решения проблем творческого и поискового характера;</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970ECB">
        <w:rPr>
          <w:rFonts w:ascii="Times New Roman" w:hAnsi="Times New Roman" w:cs="Times New Roman"/>
          <w:color w:val="262626" w:themeColor="text1" w:themeTint="D9"/>
          <w:sz w:val="24"/>
          <w:szCs w:val="24"/>
        </w:rPr>
        <w:softHyphen/>
        <w:t>фективные способы достижения результата;</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5) использование знаково-символических средств представления информации о книгах;</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6) активное использование речевых средств для решения коммуникативных и познавательных задач;</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7) использование различных способов поиска учебной ин</w:t>
      </w:r>
      <w:r w:rsidRPr="00970ECB">
        <w:rPr>
          <w:rFonts w:ascii="Times New Roman" w:hAnsi="Times New Roman" w:cs="Times New Roman"/>
          <w:color w:val="262626" w:themeColor="text1" w:themeTint="D9"/>
          <w:sz w:val="24"/>
          <w:szCs w:val="24"/>
        </w:rPr>
        <w:softHyphen/>
        <w:t>формации в справочниках, словарях, энциклопедиях и интер</w:t>
      </w:r>
      <w:r w:rsidRPr="00970ECB">
        <w:rPr>
          <w:rFonts w:ascii="Times New Roman" w:hAnsi="Times New Roman" w:cs="Times New Roman"/>
          <w:color w:val="262626" w:themeColor="text1" w:themeTint="D9"/>
          <w:sz w:val="24"/>
          <w:szCs w:val="24"/>
        </w:rPr>
        <w:softHyphen/>
        <w:t>претации информации в соответствии с коммуникативными и познавательными задачами;</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w:t>
      </w:r>
      <w:r w:rsidRPr="00970ECB">
        <w:rPr>
          <w:rFonts w:ascii="Times New Roman" w:hAnsi="Times New Roman" w:cs="Times New Roman"/>
          <w:color w:val="262626" w:themeColor="text1" w:themeTint="D9"/>
          <w:sz w:val="24"/>
          <w:szCs w:val="24"/>
        </w:rPr>
        <w:softHyphen/>
        <w:t>ставления текстов в устной и письменной формах;</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w:t>
      </w:r>
      <w:r w:rsidRPr="00970ECB">
        <w:rPr>
          <w:rFonts w:ascii="Times New Roman" w:hAnsi="Times New Roman" w:cs="Times New Roman"/>
          <w:color w:val="262626" w:themeColor="text1" w:themeTint="D9"/>
          <w:sz w:val="24"/>
          <w:szCs w:val="24"/>
          <w:vertAlign w:val="superscript"/>
        </w:rPr>
        <w:t xml:space="preserve"> </w:t>
      </w:r>
      <w:r w:rsidRPr="00970ECB">
        <w:rPr>
          <w:rFonts w:ascii="Times New Roman" w:hAnsi="Times New Roman" w:cs="Times New Roman"/>
          <w:color w:val="262626" w:themeColor="text1" w:themeTint="D9"/>
          <w:sz w:val="24"/>
          <w:szCs w:val="24"/>
        </w:rPr>
        <w:t>оценку событий;</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12) готовность конструктивно разрешать конфликты посредством учёта интересов сторон и сотрудничества.</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b/>
          <w:color w:val="262626" w:themeColor="text1" w:themeTint="D9"/>
          <w:sz w:val="24"/>
          <w:szCs w:val="24"/>
        </w:rPr>
      </w:pPr>
      <w:r w:rsidRPr="00970ECB">
        <w:rPr>
          <w:rFonts w:ascii="Times New Roman" w:hAnsi="Times New Roman" w:cs="Times New Roman"/>
          <w:b/>
          <w:color w:val="262626" w:themeColor="text1" w:themeTint="D9"/>
          <w:sz w:val="24"/>
          <w:szCs w:val="24"/>
        </w:rPr>
        <w:t>Предметные результаты:</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w:t>
      </w:r>
      <w:r w:rsidRPr="00970ECB">
        <w:rPr>
          <w:rFonts w:ascii="Times New Roman" w:hAnsi="Times New Roman" w:cs="Times New Roman"/>
          <w:color w:val="262626" w:themeColor="text1" w:themeTint="D9"/>
          <w:sz w:val="24"/>
          <w:szCs w:val="24"/>
        </w:rPr>
        <w:softHyphen/>
        <w:t>нятий о добре и зле, дружбе, честности; формирование потребности в систематическом чтении;</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lastRenderedPageBreak/>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4) использование разных видов чтения (изучающее (смысло</w:t>
      </w:r>
      <w:r w:rsidRPr="00970ECB">
        <w:rPr>
          <w:rFonts w:ascii="Times New Roman" w:hAnsi="Times New Roman" w:cs="Times New Roman"/>
          <w:color w:val="262626" w:themeColor="text1" w:themeTint="D9"/>
          <w:sz w:val="24"/>
          <w:szCs w:val="24"/>
        </w:rPr>
        <w:softHyphen/>
        <w:t>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7) умение работать с разными видами текстов, находить характерные особенности научно-познавательных, учебных и ху</w:t>
      </w:r>
      <w:r w:rsidRPr="00970ECB">
        <w:rPr>
          <w:rFonts w:ascii="Times New Roman" w:hAnsi="Times New Roman" w:cs="Times New Roman"/>
          <w:color w:val="262626" w:themeColor="text1" w:themeTint="D9"/>
          <w:sz w:val="24"/>
          <w:szCs w:val="24"/>
        </w:rPr>
        <w:softHyphen/>
        <w:t>дожественных произведений. На практическом уровне овладеть некоторыми видами письменной речи (повествование — созда</w:t>
      </w:r>
      <w:r w:rsidRPr="00970ECB">
        <w:rPr>
          <w:rFonts w:ascii="Times New Roman" w:hAnsi="Times New Roman" w:cs="Times New Roman"/>
          <w:color w:val="262626" w:themeColor="text1" w:themeTint="D9"/>
          <w:sz w:val="24"/>
          <w:szCs w:val="24"/>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ED44C5" w:rsidRPr="00970ECB" w:rsidRDefault="00ED44C5" w:rsidP="00ED44C5">
      <w:pPr>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ED44C5" w:rsidRPr="00970ECB" w:rsidRDefault="00ED44C5" w:rsidP="00ED44C5">
      <w:pPr>
        <w:spacing w:after="0" w:line="240" w:lineRule="auto"/>
        <w:ind w:firstLine="540"/>
        <w:jc w:val="center"/>
        <w:rPr>
          <w:rFonts w:ascii="Times New Roman" w:hAnsi="Times New Roman" w:cs="Times New Roman"/>
          <w:color w:val="262626" w:themeColor="text1" w:themeTint="D9"/>
          <w:sz w:val="24"/>
          <w:szCs w:val="24"/>
        </w:rPr>
      </w:pPr>
      <w:r w:rsidRPr="00970ECB">
        <w:rPr>
          <w:rFonts w:ascii="Times New Roman" w:hAnsi="Times New Roman" w:cs="Times New Roman"/>
          <w:b/>
          <w:color w:val="262626" w:themeColor="text1" w:themeTint="D9"/>
          <w:sz w:val="24"/>
          <w:szCs w:val="24"/>
        </w:rPr>
        <w:t>СОДЕРЖАНИЕ КУРСА</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b/>
          <w:color w:val="262626" w:themeColor="text1" w:themeTint="D9"/>
          <w:sz w:val="24"/>
          <w:szCs w:val="24"/>
        </w:rPr>
      </w:pPr>
      <w:r w:rsidRPr="00970ECB">
        <w:rPr>
          <w:rFonts w:ascii="Times New Roman" w:hAnsi="Times New Roman" w:cs="Times New Roman"/>
          <w:b/>
          <w:color w:val="262626" w:themeColor="text1" w:themeTint="D9"/>
          <w:sz w:val="24"/>
          <w:szCs w:val="24"/>
        </w:rPr>
        <w:t>Виды речевой и читательской деятельности</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b/>
          <w:color w:val="262626" w:themeColor="text1" w:themeTint="D9"/>
          <w:sz w:val="24"/>
          <w:szCs w:val="24"/>
        </w:rPr>
      </w:pPr>
      <w:r w:rsidRPr="00970ECB">
        <w:rPr>
          <w:rFonts w:ascii="Times New Roman" w:hAnsi="Times New Roman" w:cs="Times New Roman"/>
          <w:b/>
          <w:color w:val="262626" w:themeColor="text1" w:themeTint="D9"/>
          <w:sz w:val="24"/>
          <w:szCs w:val="24"/>
        </w:rPr>
        <w:t>Умение слушать (аудирование)</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Развитие умения наблюдать за выразительностью речи, за особенностью авторского стиля.</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b/>
          <w:color w:val="262626" w:themeColor="text1" w:themeTint="D9"/>
          <w:sz w:val="24"/>
          <w:szCs w:val="24"/>
        </w:rPr>
      </w:pPr>
      <w:r w:rsidRPr="00970ECB">
        <w:rPr>
          <w:rFonts w:ascii="Times New Roman" w:hAnsi="Times New Roman" w:cs="Times New Roman"/>
          <w:b/>
          <w:color w:val="262626" w:themeColor="text1" w:themeTint="D9"/>
          <w:sz w:val="24"/>
          <w:szCs w:val="24"/>
        </w:rPr>
        <w:t>Чтение</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i/>
          <w:color w:val="262626" w:themeColor="text1" w:themeTint="D9"/>
          <w:sz w:val="24"/>
          <w:szCs w:val="24"/>
        </w:rPr>
        <w:t>Чтение вслух.</w:t>
      </w:r>
      <w:r w:rsidRPr="00970ECB">
        <w:rPr>
          <w:rFonts w:ascii="Times New Roman" w:hAnsi="Times New Roman" w:cs="Times New Roman"/>
          <w:color w:val="262626" w:themeColor="text1" w:themeTint="D9"/>
          <w:sz w:val="24"/>
          <w:szCs w:val="24"/>
        </w:rPr>
        <w:t xml:space="preserve"> Ориентация на развитие речевой культуры учащихся формирование у них коммуникативно-речевых умений и навыков.</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w:t>
      </w:r>
      <w:r w:rsidRPr="00970ECB">
        <w:rPr>
          <w:rFonts w:ascii="Times New Roman" w:hAnsi="Times New Roman" w:cs="Times New Roman"/>
          <w:color w:val="262626" w:themeColor="text1" w:themeTint="D9"/>
          <w:sz w:val="24"/>
          <w:szCs w:val="24"/>
        </w:rPr>
        <w:softHyphen/>
        <w:t>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Развитие умения переходить от чтения вслух и чтению про себя.</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i/>
          <w:color w:val="262626" w:themeColor="text1" w:themeTint="D9"/>
          <w:sz w:val="24"/>
          <w:szCs w:val="24"/>
        </w:rPr>
        <w:t>Чтение про себя.</w:t>
      </w:r>
      <w:r w:rsidRPr="00970ECB">
        <w:rPr>
          <w:rFonts w:ascii="Times New Roman" w:hAnsi="Times New Roman" w:cs="Times New Roman"/>
          <w:color w:val="262626" w:themeColor="text1" w:themeTint="D9"/>
          <w:sz w:val="24"/>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b/>
          <w:color w:val="262626" w:themeColor="text1" w:themeTint="D9"/>
          <w:sz w:val="24"/>
          <w:szCs w:val="24"/>
        </w:rPr>
      </w:pPr>
      <w:r w:rsidRPr="00970ECB">
        <w:rPr>
          <w:rFonts w:ascii="Times New Roman" w:hAnsi="Times New Roman" w:cs="Times New Roman"/>
          <w:b/>
          <w:color w:val="262626" w:themeColor="text1" w:themeTint="D9"/>
          <w:sz w:val="24"/>
          <w:szCs w:val="24"/>
        </w:rPr>
        <w:t>Работа с разными видами текста</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Общее представление о разных видах текста: художественном, учебном, научно-популярном — и их сравнение. Определе</w:t>
      </w:r>
      <w:r w:rsidRPr="00970ECB">
        <w:rPr>
          <w:rFonts w:ascii="Times New Roman" w:hAnsi="Times New Roman" w:cs="Times New Roman"/>
          <w:color w:val="262626" w:themeColor="text1" w:themeTint="D9"/>
          <w:sz w:val="24"/>
          <w:szCs w:val="24"/>
        </w:rPr>
        <w:softHyphen/>
        <w:t xml:space="preserve">ние целей создания этих видов текста. Умение </w:t>
      </w:r>
      <w:r w:rsidRPr="00970ECB">
        <w:rPr>
          <w:rFonts w:ascii="Times New Roman" w:hAnsi="Times New Roman" w:cs="Times New Roman"/>
          <w:color w:val="262626" w:themeColor="text1" w:themeTint="D9"/>
          <w:sz w:val="24"/>
          <w:szCs w:val="24"/>
        </w:rPr>
        <w:lastRenderedPageBreak/>
        <w:t>ориентироваться в нравственном содержании художественных произведении, осознавать сущность поведения героев.</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b/>
          <w:color w:val="262626" w:themeColor="text1" w:themeTint="D9"/>
          <w:sz w:val="24"/>
          <w:szCs w:val="24"/>
        </w:rPr>
      </w:pPr>
      <w:r w:rsidRPr="00970ECB">
        <w:rPr>
          <w:rFonts w:ascii="Times New Roman" w:hAnsi="Times New Roman" w:cs="Times New Roman"/>
          <w:b/>
          <w:color w:val="262626" w:themeColor="text1" w:themeTint="D9"/>
          <w:sz w:val="24"/>
          <w:szCs w:val="24"/>
        </w:rPr>
        <w:t>Библиографическая культура</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Книга как особый вид искусства. Книга как источник не</w:t>
      </w:r>
      <w:r w:rsidRPr="00970ECB">
        <w:rPr>
          <w:rFonts w:ascii="Times New Roman" w:hAnsi="Times New Roman" w:cs="Times New Roman"/>
          <w:color w:val="262626" w:themeColor="text1" w:themeTint="D9"/>
          <w:sz w:val="24"/>
          <w:szCs w:val="24"/>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Умение самостоятельно составить аннотацию.</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Виды информации в книге: научная, художественная (с опорой на внешние показатели книги, её справочно-иллюстративный материал.</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Типы книг (изданий): книга-произведение, книга-сборник, собрание сочинений, периодическая печать, справочные изда</w:t>
      </w:r>
      <w:r w:rsidRPr="00970ECB">
        <w:rPr>
          <w:rFonts w:ascii="Times New Roman" w:hAnsi="Times New Roman" w:cs="Times New Roman"/>
          <w:color w:val="262626" w:themeColor="text1" w:themeTint="D9"/>
          <w:sz w:val="24"/>
          <w:szCs w:val="24"/>
        </w:rPr>
        <w:softHyphen/>
        <w:t>ния (справочники, словари, энциклопедии).</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Самостоятельный выбор книг на основе рекомендательного списка, алфавитного и тематического каталога. Самостоятель</w:t>
      </w:r>
      <w:r w:rsidRPr="00970ECB">
        <w:rPr>
          <w:rFonts w:ascii="Times New Roman" w:hAnsi="Times New Roman" w:cs="Times New Roman"/>
          <w:color w:val="262626" w:themeColor="text1" w:themeTint="D9"/>
          <w:sz w:val="24"/>
          <w:szCs w:val="24"/>
        </w:rPr>
        <w:softHyphen/>
        <w:t>ное пользование соответствующими возрасту словарями и дру</w:t>
      </w:r>
      <w:r w:rsidRPr="00970ECB">
        <w:rPr>
          <w:rFonts w:ascii="Times New Roman" w:hAnsi="Times New Roman" w:cs="Times New Roman"/>
          <w:color w:val="262626" w:themeColor="text1" w:themeTint="D9"/>
          <w:sz w:val="24"/>
          <w:szCs w:val="24"/>
        </w:rPr>
        <w:softHyphen/>
        <w:t xml:space="preserve">гой справочной литературой. </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b/>
          <w:color w:val="262626" w:themeColor="text1" w:themeTint="D9"/>
          <w:sz w:val="24"/>
          <w:szCs w:val="24"/>
        </w:rPr>
      </w:pPr>
      <w:r w:rsidRPr="00970ECB">
        <w:rPr>
          <w:rFonts w:ascii="Times New Roman" w:hAnsi="Times New Roman" w:cs="Times New Roman"/>
          <w:b/>
          <w:color w:val="262626" w:themeColor="text1" w:themeTint="D9"/>
          <w:sz w:val="24"/>
          <w:szCs w:val="24"/>
        </w:rPr>
        <w:t>Работа с текстом художественного произведения</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Понимание нравственно-эстетического содержания прочи</w:t>
      </w:r>
      <w:r w:rsidRPr="00970ECB">
        <w:rPr>
          <w:rFonts w:ascii="Times New Roman" w:hAnsi="Times New Roman" w:cs="Times New Roman"/>
          <w:color w:val="262626" w:themeColor="text1" w:themeTint="D9"/>
          <w:sz w:val="24"/>
          <w:szCs w:val="24"/>
        </w:rPr>
        <w:softHyphen/>
        <w:t>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970ECB">
        <w:rPr>
          <w:rFonts w:ascii="Times New Roman" w:hAnsi="Times New Roman" w:cs="Times New Roman"/>
          <w:color w:val="262626" w:themeColor="text1" w:themeTint="D9"/>
          <w:sz w:val="24"/>
          <w:szCs w:val="24"/>
        </w:rPr>
        <w:softHyphen/>
        <w:t>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970ECB">
        <w:rPr>
          <w:rFonts w:ascii="Times New Roman" w:hAnsi="Times New Roman" w:cs="Times New Roman"/>
          <w:color w:val="262626" w:themeColor="text1" w:themeTint="D9"/>
          <w:sz w:val="24"/>
          <w:szCs w:val="24"/>
        </w:rPr>
        <w:softHyphen/>
        <w:t>ные через поступки и речь. Выявление авторского отношения к герою на основе анализа текста, авторских помет, имён героев.</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Освоение разных видов пересказа художественного текста: подробный, выборочный и краткий (передача основных мыслей).</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 xml:space="preserve">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w:t>
      </w:r>
      <w:r w:rsidRPr="00970ECB">
        <w:rPr>
          <w:rFonts w:ascii="Times New Roman" w:hAnsi="Times New Roman" w:cs="Times New Roman"/>
          <w:color w:val="262626" w:themeColor="text1" w:themeTint="D9"/>
          <w:sz w:val="24"/>
          <w:szCs w:val="24"/>
        </w:rPr>
        <w:lastRenderedPageBreak/>
        <w:t>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b/>
          <w:bCs/>
          <w:color w:val="262626" w:themeColor="text1" w:themeTint="D9"/>
          <w:sz w:val="24"/>
          <w:szCs w:val="24"/>
        </w:rPr>
        <w:t>Работа с научно-популярным, учебным и другими текстами</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w:t>
      </w:r>
      <w:r w:rsidRPr="00970ECB">
        <w:rPr>
          <w:rFonts w:ascii="Times New Roman" w:hAnsi="Times New Roman" w:cs="Times New Roman"/>
          <w:color w:val="262626" w:themeColor="text1" w:themeTint="D9"/>
          <w:sz w:val="24"/>
          <w:szCs w:val="24"/>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b/>
          <w:color w:val="262626" w:themeColor="text1" w:themeTint="D9"/>
          <w:sz w:val="24"/>
          <w:szCs w:val="24"/>
        </w:rPr>
      </w:pPr>
      <w:r w:rsidRPr="00970ECB">
        <w:rPr>
          <w:rFonts w:ascii="Times New Roman" w:hAnsi="Times New Roman" w:cs="Times New Roman"/>
          <w:b/>
          <w:color w:val="262626" w:themeColor="text1" w:themeTint="D9"/>
          <w:sz w:val="24"/>
          <w:szCs w:val="24"/>
        </w:rPr>
        <w:t>Умение говорить (культура речевого общения)</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Осознание диалога как вида речи. Особенности диалогиче</w:t>
      </w:r>
      <w:r w:rsidRPr="00970ECB">
        <w:rPr>
          <w:rFonts w:ascii="Times New Roman" w:hAnsi="Times New Roman" w:cs="Times New Roman"/>
          <w:color w:val="262626" w:themeColor="text1" w:themeTint="D9"/>
          <w:sz w:val="24"/>
          <w:szCs w:val="24"/>
        </w:rPr>
        <w:softHyphen/>
        <w:t>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w:t>
      </w:r>
      <w:r w:rsidRPr="00970ECB">
        <w:rPr>
          <w:rFonts w:ascii="Times New Roman" w:hAnsi="Times New Roman" w:cs="Times New Roman"/>
          <w:color w:val="262626" w:themeColor="text1" w:themeTint="D9"/>
          <w:sz w:val="24"/>
          <w:szCs w:val="24"/>
        </w:rPr>
        <w:softHyphen/>
        <w:t>матически правильной речи, эмоциональной выразительности и содержательности. Отражение основной мысли текста в вы</w:t>
      </w:r>
      <w:r w:rsidRPr="00970ECB">
        <w:rPr>
          <w:rFonts w:ascii="Times New Roman" w:hAnsi="Times New Roman" w:cs="Times New Roman"/>
          <w:color w:val="262626" w:themeColor="text1" w:themeTint="D9"/>
          <w:sz w:val="24"/>
          <w:szCs w:val="24"/>
        </w:rPr>
        <w:softHyphen/>
        <w:t>сказывании. Передача содержания прочитанного или прослу</w:t>
      </w:r>
      <w:r w:rsidRPr="00970ECB">
        <w:rPr>
          <w:rFonts w:ascii="Times New Roman" w:hAnsi="Times New Roman" w:cs="Times New Roman"/>
          <w:color w:val="262626" w:themeColor="text1" w:themeTint="D9"/>
          <w:sz w:val="24"/>
          <w:szCs w:val="24"/>
        </w:rPr>
        <w:softHyphen/>
        <w:t>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970ECB">
        <w:rPr>
          <w:rFonts w:ascii="Times New Roman" w:hAnsi="Times New Roman" w:cs="Times New Roman"/>
          <w:color w:val="262626" w:themeColor="text1" w:themeTint="D9"/>
          <w:sz w:val="24"/>
          <w:szCs w:val="24"/>
        </w:rPr>
        <w:softHyphen/>
        <w:t>ния. Отбор и использование выразительных средств (синонимы, антонимы, сравнения) с учётом особенностей монологического высказывания.</w:t>
      </w:r>
    </w:p>
    <w:p w:rsidR="00ED44C5" w:rsidRPr="00970ECB" w:rsidRDefault="00ED44C5" w:rsidP="00ED44C5">
      <w:pPr>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Устное сочинение как продолжение прочитанного произ</w:t>
      </w:r>
      <w:r w:rsidRPr="00970ECB">
        <w:rPr>
          <w:rFonts w:ascii="Times New Roman" w:hAnsi="Times New Roman" w:cs="Times New Roman"/>
          <w:color w:val="262626" w:themeColor="text1" w:themeTint="D9"/>
          <w:sz w:val="24"/>
          <w:szCs w:val="24"/>
        </w:rPr>
        <w:softHyphen/>
        <w:t>ведения, отдельных его сюжетных линий, короткий рассказ по рисункам либо на заданную тему.</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b/>
          <w:bCs/>
          <w:color w:val="262626" w:themeColor="text1" w:themeTint="D9"/>
          <w:sz w:val="24"/>
          <w:szCs w:val="24"/>
        </w:rPr>
        <w:t>Письмо (культура письменной речи)</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b/>
          <w:bCs/>
          <w:color w:val="262626" w:themeColor="text1" w:themeTint="D9"/>
          <w:sz w:val="24"/>
          <w:szCs w:val="24"/>
        </w:rPr>
        <w:t>Круг детского чтения</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Знакомство с культурно-историческим наследием России, с общечеловеческими ценностями.</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w:t>
      </w:r>
      <w:r w:rsidRPr="00970ECB">
        <w:rPr>
          <w:rFonts w:ascii="Times New Roman" w:hAnsi="Times New Roman" w:cs="Times New Roman"/>
          <w:color w:val="262626" w:themeColor="text1" w:themeTint="D9"/>
          <w:sz w:val="24"/>
          <w:szCs w:val="24"/>
        </w:rPr>
        <w:softHyphen/>
        <w:t xml:space="preserve">ной литературы </w:t>
      </w:r>
      <w:r w:rsidRPr="00970ECB">
        <w:rPr>
          <w:rFonts w:ascii="Times New Roman" w:hAnsi="Times New Roman" w:cs="Times New Roman"/>
          <w:color w:val="262626" w:themeColor="text1" w:themeTint="D9"/>
          <w:sz w:val="24"/>
          <w:szCs w:val="24"/>
          <w:lang w:val="en-US"/>
        </w:rPr>
        <w:t>XIX</w:t>
      </w:r>
      <w:r w:rsidRPr="00970ECB">
        <w:rPr>
          <w:rFonts w:ascii="Times New Roman" w:hAnsi="Times New Roman" w:cs="Times New Roman"/>
          <w:color w:val="262626" w:themeColor="text1" w:themeTint="D9"/>
          <w:sz w:val="24"/>
          <w:szCs w:val="24"/>
        </w:rPr>
        <w:t>—</w:t>
      </w:r>
      <w:r w:rsidRPr="00970ECB">
        <w:rPr>
          <w:rFonts w:ascii="Times New Roman" w:hAnsi="Times New Roman" w:cs="Times New Roman"/>
          <w:color w:val="262626" w:themeColor="text1" w:themeTint="D9"/>
          <w:sz w:val="24"/>
          <w:szCs w:val="24"/>
          <w:lang w:val="en-US"/>
        </w:rPr>
        <w:t>XX</w:t>
      </w:r>
      <w:r w:rsidRPr="00970ECB">
        <w:rPr>
          <w:rFonts w:ascii="Times New Roman" w:hAnsi="Times New Roman" w:cs="Times New Roman"/>
          <w:color w:val="262626" w:themeColor="text1" w:themeTint="D9"/>
          <w:sz w:val="24"/>
          <w:szCs w:val="24"/>
        </w:rPr>
        <w:t xml:space="preserve"> вв., классиков детской литературы, знакомство с произведениями современной отечественной (с учётом многона</w:t>
      </w:r>
      <w:r w:rsidRPr="00970ECB">
        <w:rPr>
          <w:rFonts w:ascii="Times New Roman" w:hAnsi="Times New Roman" w:cs="Times New Roman"/>
          <w:color w:val="262626" w:themeColor="text1" w:themeTint="D9"/>
          <w:sz w:val="24"/>
          <w:szCs w:val="24"/>
        </w:rPr>
        <w:softHyphen/>
      </w:r>
      <w:r w:rsidRPr="00970ECB">
        <w:rPr>
          <w:rFonts w:ascii="Times New Roman" w:hAnsi="Times New Roman" w:cs="Times New Roman"/>
          <w:color w:val="262626" w:themeColor="text1" w:themeTint="D9"/>
          <w:sz w:val="24"/>
          <w:szCs w:val="24"/>
        </w:rPr>
        <w:lastRenderedPageBreak/>
        <w:t>ционального характера России) и зарубежной литературы, до</w:t>
      </w:r>
      <w:r w:rsidRPr="00970ECB">
        <w:rPr>
          <w:rFonts w:ascii="Times New Roman" w:hAnsi="Times New Roman" w:cs="Times New Roman"/>
          <w:color w:val="262626" w:themeColor="text1" w:themeTint="D9"/>
          <w:sz w:val="24"/>
          <w:szCs w:val="24"/>
        </w:rPr>
        <w:softHyphen/>
        <w:t>ступными для восприятия младших школьников.</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Книги разных видов: художественная, историческая, при</w:t>
      </w:r>
      <w:r w:rsidRPr="00970ECB">
        <w:rPr>
          <w:rFonts w:ascii="Times New Roman" w:hAnsi="Times New Roman" w:cs="Times New Roman"/>
          <w:color w:val="262626" w:themeColor="text1" w:themeTint="D9"/>
          <w:sz w:val="24"/>
          <w:szCs w:val="24"/>
        </w:rPr>
        <w:softHyphen/>
        <w:t>ключенческая, фантастическая, научно-популярная, справочно-энциклопедическая литература, детские периодические издания.</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Основные темы детского чтения: фольклор разных народов, произведения о Родине, природе, детях, братьях наших мень</w:t>
      </w:r>
      <w:r w:rsidRPr="00970ECB">
        <w:rPr>
          <w:rFonts w:ascii="Times New Roman" w:hAnsi="Times New Roman" w:cs="Times New Roman"/>
          <w:color w:val="262626" w:themeColor="text1" w:themeTint="D9"/>
          <w:sz w:val="24"/>
          <w:szCs w:val="24"/>
        </w:rPr>
        <w:softHyphen/>
        <w:t>ших, добре, дружбе, честности, юмористические произведения.</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b/>
          <w:bCs/>
          <w:color w:val="262626" w:themeColor="text1" w:themeTint="D9"/>
          <w:sz w:val="24"/>
          <w:szCs w:val="24"/>
        </w:rPr>
        <w:t xml:space="preserve">Литературоведческая пропедевтика </w:t>
      </w:r>
      <w:r w:rsidRPr="00970ECB">
        <w:rPr>
          <w:rFonts w:ascii="Times New Roman" w:hAnsi="Times New Roman" w:cs="Times New Roman"/>
          <w:i/>
          <w:iCs/>
          <w:color w:val="262626" w:themeColor="text1" w:themeTint="D9"/>
          <w:sz w:val="24"/>
          <w:szCs w:val="24"/>
        </w:rPr>
        <w:t>(практическое освоение)</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Нахождение в тексте худож</w:t>
      </w:r>
      <w:r w:rsidR="00BE2244" w:rsidRPr="00970ECB">
        <w:rPr>
          <w:rFonts w:ascii="Times New Roman" w:hAnsi="Times New Roman" w:cs="Times New Roman"/>
          <w:color w:val="262626" w:themeColor="text1" w:themeTint="D9"/>
          <w:sz w:val="24"/>
          <w:szCs w:val="24"/>
        </w:rPr>
        <w:t>ественного произведения (с помо</w:t>
      </w:r>
      <w:r w:rsidRPr="00970ECB">
        <w:rPr>
          <w:rFonts w:ascii="Times New Roman" w:hAnsi="Times New Roman" w:cs="Times New Roman"/>
          <w:color w:val="262626" w:themeColor="text1" w:themeTint="D9"/>
          <w:sz w:val="24"/>
          <w:szCs w:val="24"/>
        </w:rPr>
        <w:t>щью учителя) средств выразительности: синонимов, антонимов, эпитетов, сравнений, метафор и осмысление их значения.</w:t>
      </w:r>
    </w:p>
    <w:p w:rsidR="00ED44C5" w:rsidRPr="00970ECB" w:rsidRDefault="00ED44C5" w:rsidP="00ED44C5">
      <w:pPr>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Первоначальная ориентиро</w:t>
      </w:r>
      <w:r w:rsidR="00BE2244" w:rsidRPr="00970ECB">
        <w:rPr>
          <w:rFonts w:ascii="Times New Roman" w:hAnsi="Times New Roman" w:cs="Times New Roman"/>
          <w:color w:val="262626" w:themeColor="text1" w:themeTint="D9"/>
          <w:sz w:val="24"/>
          <w:szCs w:val="24"/>
        </w:rPr>
        <w:t>вка в литературных понятиях: ху</w:t>
      </w:r>
      <w:r w:rsidRPr="00970ECB">
        <w:rPr>
          <w:rFonts w:ascii="Times New Roman" w:hAnsi="Times New Roman" w:cs="Times New Roman"/>
          <w:color w:val="262626" w:themeColor="text1" w:themeTint="D9"/>
          <w:sz w:val="24"/>
          <w:szCs w:val="24"/>
        </w:rPr>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Общее представление об особенностях построения разных видов рассказывания: повеств</w:t>
      </w:r>
      <w:r w:rsidR="00BE2244" w:rsidRPr="00970ECB">
        <w:rPr>
          <w:rFonts w:ascii="Times New Roman" w:hAnsi="Times New Roman" w:cs="Times New Roman"/>
          <w:color w:val="262626" w:themeColor="text1" w:themeTint="D9"/>
          <w:sz w:val="24"/>
          <w:szCs w:val="24"/>
        </w:rPr>
        <w:t>ования (рассказ), описания (пей</w:t>
      </w:r>
      <w:r w:rsidRPr="00970ECB">
        <w:rPr>
          <w:rFonts w:ascii="Times New Roman" w:hAnsi="Times New Roman" w:cs="Times New Roman"/>
          <w:color w:val="262626" w:themeColor="text1" w:themeTint="D9"/>
          <w:sz w:val="24"/>
          <w:szCs w:val="24"/>
        </w:rPr>
        <w:t>заж, портрет, интерьер), рассуждения (монолог героя, диалог героев).</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Сравнение прозаической и стихотворной речи (узнавание, различение), выделение особенностей стихотворного произве</w:t>
      </w:r>
      <w:r w:rsidRPr="00970ECB">
        <w:rPr>
          <w:rFonts w:ascii="Times New Roman" w:hAnsi="Times New Roman" w:cs="Times New Roman"/>
          <w:color w:val="262626" w:themeColor="text1" w:themeTint="D9"/>
          <w:sz w:val="24"/>
          <w:szCs w:val="24"/>
        </w:rPr>
        <w:softHyphen/>
        <w:t>дения (ритм, рифма).</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Фольклорные и авторские художественные произведения (их различение).</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970ECB">
        <w:rPr>
          <w:rFonts w:ascii="Times New Roman" w:hAnsi="Times New Roman" w:cs="Times New Roman"/>
          <w:color w:val="262626" w:themeColor="text1" w:themeTint="D9"/>
          <w:sz w:val="24"/>
          <w:szCs w:val="24"/>
        </w:rPr>
        <w:softHyphen/>
        <w:t>ла. Сказки о животных, бытовые, волшебные. Художественные особенности сказок: лексика</w:t>
      </w:r>
      <w:r w:rsidR="00BE2244" w:rsidRPr="00970ECB">
        <w:rPr>
          <w:rFonts w:ascii="Times New Roman" w:hAnsi="Times New Roman" w:cs="Times New Roman"/>
          <w:color w:val="262626" w:themeColor="text1" w:themeTint="D9"/>
          <w:sz w:val="24"/>
          <w:szCs w:val="24"/>
        </w:rPr>
        <w:t>, построение (композиция). Лите</w:t>
      </w:r>
      <w:r w:rsidRPr="00970ECB">
        <w:rPr>
          <w:rFonts w:ascii="Times New Roman" w:hAnsi="Times New Roman" w:cs="Times New Roman"/>
          <w:color w:val="262626" w:themeColor="text1" w:themeTint="D9"/>
          <w:sz w:val="24"/>
          <w:szCs w:val="24"/>
        </w:rPr>
        <w:t>ратурная (авторская) сказка.</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Рассказ, стихотворение, басня — общее представлен</w:t>
      </w:r>
      <w:r w:rsidR="00BE2244" w:rsidRPr="00970ECB">
        <w:rPr>
          <w:rFonts w:ascii="Times New Roman" w:hAnsi="Times New Roman" w:cs="Times New Roman"/>
          <w:color w:val="262626" w:themeColor="text1" w:themeTint="D9"/>
          <w:sz w:val="24"/>
          <w:szCs w:val="24"/>
        </w:rPr>
        <w:t>ие о жан</w:t>
      </w:r>
      <w:r w:rsidRPr="00970ECB">
        <w:rPr>
          <w:rFonts w:ascii="Times New Roman" w:hAnsi="Times New Roman" w:cs="Times New Roman"/>
          <w:color w:val="262626" w:themeColor="text1" w:themeTint="D9"/>
          <w:sz w:val="24"/>
          <w:szCs w:val="24"/>
        </w:rPr>
        <w:t>ре, наблюдение за особенностями построения и выразительны</w:t>
      </w:r>
      <w:r w:rsidRPr="00970ECB">
        <w:rPr>
          <w:rFonts w:ascii="Times New Roman" w:hAnsi="Times New Roman" w:cs="Times New Roman"/>
          <w:color w:val="262626" w:themeColor="text1" w:themeTint="D9"/>
          <w:sz w:val="24"/>
          <w:szCs w:val="24"/>
        </w:rPr>
        <w:softHyphen/>
        <w:t>ми средствами.</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b/>
          <w:color w:val="262626" w:themeColor="text1" w:themeTint="D9"/>
          <w:sz w:val="24"/>
          <w:szCs w:val="24"/>
        </w:rPr>
      </w:pPr>
      <w:r w:rsidRPr="00970ECB">
        <w:rPr>
          <w:rFonts w:ascii="Times New Roman" w:hAnsi="Times New Roman" w:cs="Times New Roman"/>
          <w:b/>
          <w:color w:val="262626" w:themeColor="text1" w:themeTint="D9"/>
          <w:sz w:val="24"/>
          <w:szCs w:val="24"/>
        </w:rPr>
        <w:t>Творческая деятельность обучающихся</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(на основе литературных произведений)</w:t>
      </w:r>
    </w:p>
    <w:p w:rsidR="00ED44C5" w:rsidRPr="00970ECB" w:rsidRDefault="00ED44C5" w:rsidP="00ED44C5">
      <w:pPr>
        <w:shd w:val="clear" w:color="auto" w:fill="FFFFFF"/>
        <w:autoSpaceDE w:val="0"/>
        <w:autoSpaceDN w:val="0"/>
        <w:adjustRightInd w:val="0"/>
        <w:spacing w:after="0" w:line="240" w:lineRule="auto"/>
        <w:ind w:firstLine="540"/>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Интерпретация текста лите</w:t>
      </w:r>
      <w:r w:rsidR="00BE2244" w:rsidRPr="00970ECB">
        <w:rPr>
          <w:rFonts w:ascii="Times New Roman" w:hAnsi="Times New Roman" w:cs="Times New Roman"/>
          <w:color w:val="262626" w:themeColor="text1" w:themeTint="D9"/>
          <w:sz w:val="24"/>
          <w:szCs w:val="24"/>
        </w:rPr>
        <w:t>ратурного произведения в творче</w:t>
      </w:r>
      <w:r w:rsidRPr="00970ECB">
        <w:rPr>
          <w:rFonts w:ascii="Times New Roman" w:hAnsi="Times New Roman" w:cs="Times New Roman"/>
          <w:color w:val="262626" w:themeColor="text1" w:themeTint="D9"/>
          <w:sz w:val="24"/>
          <w:szCs w:val="24"/>
        </w:rPr>
        <w:t>ской деятельности учащихся: чтение по ролям, инсценирование, драматизация, устное словес</w:t>
      </w:r>
      <w:r w:rsidR="00BE2244" w:rsidRPr="00970ECB">
        <w:rPr>
          <w:rFonts w:ascii="Times New Roman" w:hAnsi="Times New Roman" w:cs="Times New Roman"/>
          <w:color w:val="262626" w:themeColor="text1" w:themeTint="D9"/>
          <w:sz w:val="24"/>
          <w:szCs w:val="24"/>
        </w:rPr>
        <w:t>ное рисование, знакомство с раз</w:t>
      </w:r>
      <w:r w:rsidRPr="00970ECB">
        <w:rPr>
          <w:rFonts w:ascii="Times New Roman" w:hAnsi="Times New Roman" w:cs="Times New Roman"/>
          <w:color w:val="262626" w:themeColor="text1" w:themeTint="D9"/>
          <w:sz w:val="24"/>
          <w:szCs w:val="24"/>
        </w:rPr>
        <w:t>личными способами работы</w:t>
      </w:r>
      <w:r w:rsidR="00BE2244" w:rsidRPr="00970ECB">
        <w:rPr>
          <w:rFonts w:ascii="Times New Roman" w:hAnsi="Times New Roman" w:cs="Times New Roman"/>
          <w:color w:val="262626" w:themeColor="text1" w:themeTint="D9"/>
          <w:sz w:val="24"/>
          <w:szCs w:val="24"/>
        </w:rPr>
        <w:t xml:space="preserve"> с деформированным текстом и ис</w:t>
      </w:r>
      <w:r w:rsidRPr="00970ECB">
        <w:rPr>
          <w:rFonts w:ascii="Times New Roman" w:hAnsi="Times New Roman" w:cs="Times New Roman"/>
          <w:color w:val="262626" w:themeColor="text1" w:themeTint="D9"/>
          <w:sz w:val="24"/>
          <w:szCs w:val="24"/>
        </w:rPr>
        <w:t>пользование их (установление причинно-следственных связей, последовательности событий</w:t>
      </w:r>
      <w:r w:rsidR="00BE2244" w:rsidRPr="00970ECB">
        <w:rPr>
          <w:rFonts w:ascii="Times New Roman" w:hAnsi="Times New Roman" w:cs="Times New Roman"/>
          <w:color w:val="262626" w:themeColor="text1" w:themeTint="D9"/>
          <w:sz w:val="24"/>
          <w:szCs w:val="24"/>
        </w:rPr>
        <w:t>, изложение с элементами сочине</w:t>
      </w:r>
      <w:r w:rsidRPr="00970ECB">
        <w:rPr>
          <w:rFonts w:ascii="Times New Roman" w:hAnsi="Times New Roman" w:cs="Times New Roman"/>
          <w:color w:val="262626" w:themeColor="text1" w:themeTint="D9"/>
          <w:sz w:val="24"/>
          <w:szCs w:val="24"/>
        </w:rPr>
        <w:t>ния, создание собственного текста на основе художественного произведения (текст по анал</w:t>
      </w:r>
      <w:r w:rsidR="00BE2244" w:rsidRPr="00970ECB">
        <w:rPr>
          <w:rFonts w:ascii="Times New Roman" w:hAnsi="Times New Roman" w:cs="Times New Roman"/>
          <w:color w:val="262626" w:themeColor="text1" w:themeTint="D9"/>
          <w:sz w:val="24"/>
          <w:szCs w:val="24"/>
        </w:rPr>
        <w:t>огии), репродукций картин худож</w:t>
      </w:r>
      <w:r w:rsidRPr="00970ECB">
        <w:rPr>
          <w:rFonts w:ascii="Times New Roman" w:hAnsi="Times New Roman" w:cs="Times New Roman"/>
          <w:color w:val="262626" w:themeColor="text1" w:themeTint="D9"/>
          <w:sz w:val="24"/>
          <w:szCs w:val="24"/>
        </w:rPr>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w:t>
      </w:r>
      <w:r w:rsidR="00BE2244" w:rsidRPr="00970ECB">
        <w:rPr>
          <w:rFonts w:ascii="Times New Roman" w:hAnsi="Times New Roman" w:cs="Times New Roman"/>
          <w:color w:val="262626" w:themeColor="text1" w:themeTint="D9"/>
          <w:sz w:val="24"/>
          <w:szCs w:val="24"/>
        </w:rPr>
        <w:t>екстами-описаниями, находить ли</w:t>
      </w:r>
      <w:r w:rsidRPr="00970ECB">
        <w:rPr>
          <w:rFonts w:ascii="Times New Roman" w:hAnsi="Times New Roman" w:cs="Times New Roman"/>
          <w:color w:val="262626" w:themeColor="text1" w:themeTint="D9"/>
          <w:sz w:val="24"/>
          <w:szCs w:val="24"/>
        </w:rPr>
        <w:t>тературные произведения, созвучные своему эмоциональному настрою, объяснять свой выбор.</w:t>
      </w:r>
    </w:p>
    <w:p w:rsidR="00ED44C5" w:rsidRPr="00970ECB" w:rsidRDefault="00ED44C5" w:rsidP="00ED44C5">
      <w:pPr>
        <w:spacing w:after="0" w:line="240" w:lineRule="auto"/>
        <w:ind w:firstLine="540"/>
        <w:jc w:val="both"/>
        <w:rPr>
          <w:rFonts w:ascii="Times New Roman" w:hAnsi="Times New Roman" w:cs="Times New Roman"/>
          <w:color w:val="262626" w:themeColor="text1" w:themeTint="D9"/>
          <w:sz w:val="24"/>
          <w:szCs w:val="24"/>
        </w:rPr>
      </w:pPr>
    </w:p>
    <w:p w:rsidR="00ED44C5" w:rsidRPr="00970ECB" w:rsidRDefault="00ED44C5" w:rsidP="00ED44C5">
      <w:pPr>
        <w:spacing w:after="0" w:line="240" w:lineRule="auto"/>
        <w:jc w:val="center"/>
        <w:rPr>
          <w:rFonts w:ascii="Times New Roman" w:hAnsi="Times New Roman" w:cs="Times New Roman"/>
          <w:b/>
          <w:color w:val="262626" w:themeColor="text1" w:themeTint="D9"/>
          <w:sz w:val="24"/>
          <w:szCs w:val="24"/>
        </w:rPr>
      </w:pPr>
      <w:r w:rsidRPr="00970ECB">
        <w:rPr>
          <w:rFonts w:ascii="Times New Roman" w:hAnsi="Times New Roman" w:cs="Times New Roman"/>
          <w:b/>
          <w:color w:val="262626" w:themeColor="text1" w:themeTint="D9"/>
          <w:sz w:val="24"/>
          <w:szCs w:val="24"/>
        </w:rPr>
        <w:t>СОДЕРЖАНИЕ КУРСА (1-4 класс)</w:t>
      </w:r>
    </w:p>
    <w:tbl>
      <w:tblPr>
        <w:tblStyle w:val="aa"/>
        <w:tblW w:w="0" w:type="auto"/>
        <w:tblLook w:val="04A0" w:firstRow="1" w:lastRow="0" w:firstColumn="1" w:lastColumn="0" w:noHBand="0" w:noVBand="1"/>
      </w:tblPr>
      <w:tblGrid>
        <w:gridCol w:w="9855"/>
      </w:tblGrid>
      <w:tr w:rsidR="00970ECB" w:rsidRPr="00970ECB" w:rsidTr="00C212DF">
        <w:tc>
          <w:tcPr>
            <w:tcW w:w="0" w:type="auto"/>
          </w:tcPr>
          <w:p w:rsidR="00ED44C5" w:rsidRPr="00970ECB" w:rsidRDefault="00ED44C5" w:rsidP="00ED44C5">
            <w:pPr>
              <w:jc w:val="both"/>
              <w:rPr>
                <w:rFonts w:ascii="Times New Roman" w:hAnsi="Times New Roman" w:cs="Times New Roman"/>
                <w:i/>
                <w:color w:val="262626" w:themeColor="text1" w:themeTint="D9"/>
              </w:rPr>
            </w:pPr>
            <w:r w:rsidRPr="00970ECB">
              <w:rPr>
                <w:rFonts w:ascii="Times New Roman" w:hAnsi="Times New Roman" w:cs="Times New Roman"/>
                <w:i/>
                <w:color w:val="262626" w:themeColor="text1" w:themeTint="D9"/>
              </w:rPr>
              <w:t>1-й КЛАСС   (40 часа)</w:t>
            </w:r>
          </w:p>
        </w:tc>
      </w:tr>
      <w:tr w:rsidR="00970ECB" w:rsidRPr="00970ECB" w:rsidTr="00C212DF">
        <w:tc>
          <w:tcPr>
            <w:tcW w:w="0" w:type="auto"/>
          </w:tcPr>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Вводный урок (1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Знакомство с учебником, системой условных обозначений, содержанием учебника, словарём.</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Жили-были буквы (8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Стихи, рассказы и сказки, написанные В. Данько, И. Токмаковой, С. Черным, Ф. Кривиным, Т. Собакиным.</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Сказки, загадки, небылицы (8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lastRenderedPageBreak/>
              <w:t>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Апрель, апрель! Звенит капель (6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Стихи А. Майкова, А. Плещеева, С. Маршака, И. Токмаковой, Т. Белозерова, Е. Трутневой, В. Берестова, В. Лунина о русской природе.</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И в шутку и всерьез (6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Произведения Н. Артюховой, О. Григорьева, И. Токмаковой, М. Пляцковского, К. Чуковского, Г. Кружкова, И. Пивоваровой.</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Я и мои друзья (5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Рассказы и стихи, написанные Ю. Ермолаевым, Е. Благининой, В. Орловым, С. Михалковым, Р. Сефом, Ю. Энтины</w:t>
            </w:r>
            <w:r w:rsidR="00BE2244" w:rsidRPr="00970ECB">
              <w:rPr>
                <w:rFonts w:cs="Times New Roman"/>
                <w:color w:val="262626" w:themeColor="text1" w:themeTint="D9"/>
                <w:sz w:val="22"/>
                <w:szCs w:val="22"/>
              </w:rPr>
              <w:t xml:space="preserve">м, В. Берестовым, А . Барто, С. Маршаком, Я. Акимом, о  детях, их взаимоотношениях, об умении общаться </w:t>
            </w:r>
            <w:r w:rsidRPr="00970ECB">
              <w:rPr>
                <w:rFonts w:cs="Times New Roman"/>
                <w:color w:val="262626" w:themeColor="text1" w:themeTint="D9"/>
                <w:sz w:val="22"/>
                <w:szCs w:val="22"/>
              </w:rPr>
              <w:t>друг с другом и со взрослыми.</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О братьях наших меньших (5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p>
        </w:tc>
      </w:tr>
      <w:tr w:rsidR="00970ECB" w:rsidRPr="00970ECB" w:rsidTr="00C212DF">
        <w:tc>
          <w:tcPr>
            <w:tcW w:w="0" w:type="auto"/>
          </w:tcPr>
          <w:p w:rsidR="00ED44C5" w:rsidRPr="00970ECB" w:rsidRDefault="00ED44C5" w:rsidP="00ED44C5">
            <w:pPr>
              <w:jc w:val="both"/>
              <w:rPr>
                <w:rFonts w:ascii="Times New Roman" w:hAnsi="Times New Roman" w:cs="Times New Roman"/>
                <w:i/>
                <w:color w:val="262626" w:themeColor="text1" w:themeTint="D9"/>
              </w:rPr>
            </w:pPr>
            <w:r w:rsidRPr="00970ECB">
              <w:rPr>
                <w:rFonts w:ascii="Times New Roman" w:hAnsi="Times New Roman" w:cs="Times New Roman"/>
                <w:i/>
                <w:color w:val="262626" w:themeColor="text1" w:themeTint="D9"/>
              </w:rPr>
              <w:lastRenderedPageBreak/>
              <w:t>2-Й КЛАСС(136 часов)</w:t>
            </w:r>
          </w:p>
        </w:tc>
      </w:tr>
      <w:tr w:rsidR="00970ECB" w:rsidRPr="00970ECB" w:rsidTr="00C212DF">
        <w:tc>
          <w:tcPr>
            <w:tcW w:w="0" w:type="auto"/>
          </w:tcPr>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Самое великое чудо на свете (5ч)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Книги, прочитанные летом. Любимые книги. Герои любимых книг. Творчество читателя. Талант читателя.</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Устное народное творчество (12 часов)</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Произведения устного народного творчества: пословицы, поговорки, народные песни, потешки, прибаутки, счита</w:t>
            </w:r>
            <w:r w:rsidR="00BE2244" w:rsidRPr="00970ECB">
              <w:rPr>
                <w:rFonts w:cs="Times New Roman"/>
                <w:color w:val="262626" w:themeColor="text1" w:themeTint="D9"/>
                <w:sz w:val="22"/>
                <w:szCs w:val="22"/>
              </w:rPr>
              <w:t>лки, небылицы, загадки, сказки.</w:t>
            </w:r>
            <w:r w:rsidRPr="00970ECB">
              <w:rPr>
                <w:rFonts w:cs="Times New Roman"/>
                <w:color w:val="262626" w:themeColor="text1" w:themeTint="D9"/>
                <w:sz w:val="22"/>
                <w:szCs w:val="22"/>
              </w:rPr>
              <w:t xml:space="preserve"> Русские народные сказки «Петушок и бобовое зёрны</w:t>
            </w:r>
            <w:r w:rsidR="00BE2244" w:rsidRPr="00970ECB">
              <w:rPr>
                <w:rFonts w:cs="Times New Roman"/>
                <w:color w:val="262626" w:themeColor="text1" w:themeTint="D9"/>
                <w:sz w:val="22"/>
                <w:szCs w:val="22"/>
              </w:rPr>
              <w:t>шко», « У страха глаза велики»,</w:t>
            </w:r>
            <w:r w:rsidRPr="00970ECB">
              <w:rPr>
                <w:rFonts w:cs="Times New Roman"/>
                <w:color w:val="262626" w:themeColor="text1" w:themeTint="D9"/>
                <w:sz w:val="22"/>
                <w:szCs w:val="22"/>
              </w:rPr>
              <w:t xml:space="preserve"> «Лиса и тетерев», «Лиса и журавль», «Каша из топора», «Гуси-лебеди».</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Люблю природу русскую. Осень (7ч)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Лирические стихотворения Ф.Тютчева, К.Бальмонта, А.Плещеева, А.Фета, А.Толстого, С.Есенина.</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Русские писатели (15ч)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А.С.Пушкин. Лирические стихотворения, «Сказка о рыбаке и рыбке». И.А.Крылов. Басни. Л.Н.Толстой. Басни. Рассказы.</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О братьях наших меньших (10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Весёлые стихи о животных А.Шибаева, Б.Заходера, И.Пивоваровой, В.Берестова. Научно-популярный текст Н.Сладкова. Рассказы о животных М.Пришвина, Е.Чарушина, Б.Житкова, В.Бианки.</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Из детских журналов (9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Произведения из детских журналов. Д.Хармс, Ю.Владимиров, А.Введенский.</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Люблю природу русскую. Зима ( 10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Лирические стихотворения И.Бунина, К.Бальмонта, Я.Акима, Ф.Тютчева, С.Есенина, С.Дрожжина.</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Русская народная сказка «Два Мороза». С.Михалков «Новогодняя быль», весёлые стихи о зиме А.Барто, А.Прокофьева.</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Писатели детям (21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К.И.Чуковский. Сказки. «Путаница», «Радость», «Федорино горе». С.Маршак «Кот и лодыри». Стихотворения С.В.Михалкова, А.Л.Барто. Юмористические рассказы Н.Н.Носова.</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Я и мои друзья (13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Стихи о дружбе и друзьях В.Берестова, Э.Мошковской, В.Лунина. Рассказы Н.Булгакова, Ю.Ермолаева, В.Осеевой.</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Люблю природу русскую. Весна (8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Весенние загадки. Лирические стихотворения Ф.Тютчева, А.Плещеева, А.Блока, И.Бунина, С.Маршака, Е.Благининой, Э.Мошковской.</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И в шутку и всерьёз (12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Весёлые стихи Б.Заходера, Э.Успенского, И.Токмаковой.Герой авторских стихотворений. Ритм стихотворения.</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Литература зарубежных стран ( 18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 xml:space="preserve">Американские, английские, французские, немецкие народные песенки в переводе С.Маршака, </w:t>
            </w:r>
            <w:r w:rsidRPr="00970ECB">
              <w:rPr>
                <w:rFonts w:cs="Times New Roman"/>
                <w:color w:val="262626" w:themeColor="text1" w:themeTint="D9"/>
                <w:sz w:val="22"/>
                <w:szCs w:val="22"/>
              </w:rPr>
              <w:lastRenderedPageBreak/>
              <w:t>В.Викторова, Л.Яхнина.</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 xml:space="preserve">Ш.Перро «Кот в сапогах», «Красная Шапочка». </w:t>
            </w:r>
          </w:p>
          <w:p w:rsidR="00ED44C5" w:rsidRPr="00970ECB" w:rsidRDefault="00ED44C5" w:rsidP="00BE2244">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 xml:space="preserve">Г.С.Андерсен.»Принцесса на горошине».Эни Хогарт. «Мафин и паук». </w:t>
            </w:r>
          </w:p>
        </w:tc>
      </w:tr>
      <w:tr w:rsidR="00970ECB" w:rsidRPr="00970ECB" w:rsidTr="00C212DF">
        <w:tc>
          <w:tcPr>
            <w:tcW w:w="0" w:type="auto"/>
          </w:tcPr>
          <w:p w:rsidR="00ED44C5" w:rsidRPr="00970ECB" w:rsidRDefault="00ED44C5" w:rsidP="00ED44C5">
            <w:pPr>
              <w:jc w:val="both"/>
              <w:rPr>
                <w:rFonts w:ascii="Times New Roman" w:hAnsi="Times New Roman" w:cs="Times New Roman"/>
                <w:i/>
                <w:color w:val="262626" w:themeColor="text1" w:themeTint="D9"/>
              </w:rPr>
            </w:pPr>
            <w:r w:rsidRPr="00970ECB">
              <w:rPr>
                <w:rFonts w:ascii="Times New Roman" w:hAnsi="Times New Roman" w:cs="Times New Roman"/>
                <w:i/>
                <w:color w:val="262626" w:themeColor="text1" w:themeTint="D9"/>
              </w:rPr>
              <w:lastRenderedPageBreak/>
              <w:t>3-Й КЛАСС(136 ч)</w:t>
            </w:r>
          </w:p>
        </w:tc>
      </w:tr>
      <w:tr w:rsidR="00970ECB" w:rsidRPr="00970ECB" w:rsidTr="00C212DF">
        <w:tc>
          <w:tcPr>
            <w:tcW w:w="0" w:type="auto"/>
          </w:tcPr>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Вводный урок (1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Знакомство с учебником, системой условных обозначений, содержанием учебника, словарём</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Самое великое чудо на свете (4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Рукописные книги Древней Руси. Первопечатник Иван Фёдоров.</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Устное народное творчество (14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Русские народные песни. Лирические народные песни. Шуточные народные песни.</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Докучные сказки.</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Произведения прикладного искусства: гжельская и хохломская посуда, дымковская и богородская игрушка.</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Русские народные сказки. «Сестрица Алёнушка и братец Иванушка»,  «Иван-Царевич и Серый Волк», «Сивка-Бурка». Иллюстрации к сказке В.Васнецова и И.Билибина.</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bCs/>
                <w:color w:val="262626" w:themeColor="text1" w:themeTint="D9"/>
                <w:sz w:val="22"/>
                <w:szCs w:val="22"/>
              </w:rPr>
              <w:t>Поэтическая тетрадь 1 (11 ч)</w:t>
            </w:r>
            <w:r w:rsidRPr="00970ECB">
              <w:rPr>
                <w:rFonts w:cs="Times New Roman"/>
                <w:color w:val="262626" w:themeColor="text1" w:themeTint="D9"/>
                <w:sz w:val="22"/>
                <w:szCs w:val="22"/>
              </w:rPr>
              <w:t>Русские поэты 19-20 века.  Ф.И.Фютчев «Весенняя гроза», «Листья». Олицетворение. Сочинение-миниатюра «О чём расскажут осенние листья».</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А.А.Фет. «мама! Глянь-ка из окошка…», «Зреет рожь над жаркой нивой…», Картины природы. Эпитеты.</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И.С.Никитин «Полно, степь моя…», «Встеча зимы».</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Заголовок стихотворения.</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И.З. Суриков. «Дество», «Зима». Сравнение.</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Великие  русские писатели (24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 xml:space="preserve">А.С.Пушкин. Лирические стихотворения. Средства художественной выразительности: эпитет, сравнение. Приём контраста как средство создания картин. </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«Сказка о царе Салтане…» Сравнение народной и литературной сказок. Особенности волшебной сказки. Рисунки И.Билибина  к сказке. Соотнесение рисунков с художественным текстом, их сравнение.</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 xml:space="preserve">И.А.Крылов. Басни. Мораль басни. Нравственный урок читателю. Герои басни. Характеристика героев на основе их поступков. Инсценирование басни. </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М.Ю.Лермонтов. 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Л.Н.Толстой. Детство Толстого. Подготовка сообщения о жизни и творчестве писателя. Тема и главная мысль рассказа. Составление различных вариантов плана. Сравнение рассказов ( тема, главная мысль, события, герои). Рассказ-описание. Текст-рассуждение. Сравнение текста-рассуждения и текста-описания.</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Поэтическая тетрадь 2 (6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Н.А.Некрасов. Стихотворения о природе. Настроение стихотворений. Картины природы. Средства художественной выразительности.</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К.Д.Бальмонт. И.А.Бунин. Выразительное чтение стихотворений. Создание словесных картин.</w:t>
            </w:r>
          </w:p>
          <w:p w:rsidR="00ED44C5" w:rsidRPr="00970ECB" w:rsidRDefault="00BE2244"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Литературные сказки (</w:t>
            </w:r>
            <w:r w:rsidR="00ED44C5" w:rsidRPr="00970ECB">
              <w:rPr>
                <w:rFonts w:cs="Times New Roman"/>
                <w:bCs/>
                <w:color w:val="262626" w:themeColor="text1" w:themeTint="D9"/>
                <w:sz w:val="22"/>
                <w:szCs w:val="22"/>
              </w:rPr>
              <w:t>8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 xml:space="preserve">Д.Н.Мамин-Сибиряк  «Алёнушкины сказки», Сравнение литературной и народной сказок. Герои сказок. Характеристика героев сказок. Нравственный смысл сказки. </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В.М. Гаршин «Лягушка-путешественница». Герои сказки. Характеристика героев сказки. Нравственный смысл сказки.</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В.Ф.Одоевский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сказки.</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Были-небылицы (10ч)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М. Горький «Случай с Евсейкой». Приём сравнения. Творческий пересказ: сочинение продолжения сказки.</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К.Г.Паустовский «Растрёпанный воробей». Герои произведения. Характеристика героев.</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А.И.Куприн «Слон». Оновные события произведения. Составление различных вариантов плана. Пересказ.</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Поэтическая тетрадь 1 (6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 xml:space="preserve">Саша Чёрный. Стихи о животных. </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lastRenderedPageBreak/>
              <w:t>А.А.Блок. Картины зимних забав. Сравнение стихотворений разных авторов на одну и ту же тему.</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С.А.Есенин. Средства художественной выразительности для создания картин цветущей черёмухи.</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 xml:space="preserve">Люби </w:t>
            </w:r>
            <w:r w:rsidR="00BE2244" w:rsidRPr="00970ECB">
              <w:rPr>
                <w:rFonts w:cs="Times New Roman"/>
                <w:bCs/>
                <w:color w:val="262626" w:themeColor="text1" w:themeTint="D9"/>
                <w:sz w:val="22"/>
                <w:szCs w:val="22"/>
              </w:rPr>
              <w:t xml:space="preserve"> живое (</w:t>
            </w:r>
            <w:r w:rsidRPr="00970ECB">
              <w:rPr>
                <w:rFonts w:cs="Times New Roman"/>
                <w:bCs/>
                <w:color w:val="262626" w:themeColor="text1" w:themeTint="D9"/>
                <w:sz w:val="22"/>
                <w:szCs w:val="22"/>
              </w:rPr>
              <w:t>16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М.Пришвин. «Моя родина». Заголовок – «входная дверь» в текст. Основная мысль текста. Сочинение на основе художественного текста.</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И.С.Соколов-Микитов «Листопадничек». Жанр произведения. Листопадничек – главный герой произведения.  Творческий пересказ: дополнение пересказа текста.</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 xml:space="preserve">В.И.Белов «Малька провинилась», «Ещё про Мальку». Озаглавливание текста. Главные герои рассказа. </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 xml:space="preserve">В.В.Бианки. «Мышонок Пик». Составление плана на основе названия глав. Рассказ о герое произведения. </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Б.С.Житков «Про обезьяну». Герои произведения. Пересказ. Краткий пересказ.</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 xml:space="preserve">В.П.Астафьев «Капалуха». Герои произведения. </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В.Ю. Драгунский «Он живой и светится». Нравственный смысл рассказа.</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Поэтическая тетрадь 2 (8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 xml:space="preserve">С.Я.Маршак «Гроза днём». «В лесу над росистой поляной…» Заголовок стихотворения. </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 xml:space="preserve">А.Л.Барто «Разлука». «В театре». </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С.В.Михалков «Если». Е.А.Благинина «Кукушка». «Кртёнок»</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Проект: «Праздник поэзии».</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Собирай по ягодке – наберёшь кузовок (12ч)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Б.В.Шергин «Собирай по ягодке – наберёшь кузовок». Соотнесение пословицы и содержания произведения.</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А.П.Платонов. «Цветок на земле». «Ещё мама». Герои рассказа. Особенности речи героев. Чтение по ролям.</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М.М.Зощенко. «Золотые слова». «Великие путешественники». Особенности юмористического рассказа. Главная мысль произведения. Восстановление порядка произведений.</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Н.Н.Носов «Федина задача». «Телефон». «Друг детства». Особенности юмористического рассказа. Анализ заголовка. Сборник юмористических рассказов Н.Носова.</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По страниц</w:t>
            </w:r>
            <w:r w:rsidR="00BE2244" w:rsidRPr="00970ECB">
              <w:rPr>
                <w:rFonts w:cs="Times New Roman"/>
                <w:bCs/>
                <w:color w:val="262626" w:themeColor="text1" w:themeTint="D9"/>
                <w:sz w:val="22"/>
                <w:szCs w:val="22"/>
              </w:rPr>
              <w:t>ам детских журналов (</w:t>
            </w:r>
            <w:r w:rsidRPr="00970ECB">
              <w:rPr>
                <w:rFonts w:cs="Times New Roman"/>
                <w:bCs/>
                <w:color w:val="262626" w:themeColor="text1" w:themeTint="D9"/>
                <w:sz w:val="22"/>
                <w:szCs w:val="22"/>
              </w:rPr>
              <w:t>8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 xml:space="preserve">«Мурзилка»  и «Весёлые картинки» - самые старые детские журналы. По страницам журналов для детей. </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Ю.Ермолаев «Проговорился», «Воспитатели». Вопросы и ответы по содержанию. Пересказ.</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Г.Остер «Вредные советы». «Как получаются легенды». Что такое легенда. Пересказ. Легенды своей семьи, своего города, своего дома.</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Р.Сеф «Весёлые стихи». Выразительное чтение.</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Зарубежная литература ( 8 ч )</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Древнегреческий миф. Храбрый Персей. Мифологические герои и их подвиги. Пересказ.</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 xml:space="preserve">Г.Х.Андерсен «Гадкий утёнок». Нравственный смысл сказки. Создание рисунков к сказке. </w:t>
            </w:r>
          </w:p>
        </w:tc>
      </w:tr>
      <w:tr w:rsidR="00970ECB" w:rsidRPr="00970ECB" w:rsidTr="00C212DF">
        <w:tc>
          <w:tcPr>
            <w:tcW w:w="0" w:type="auto"/>
          </w:tcPr>
          <w:p w:rsidR="00ED44C5" w:rsidRPr="00970ECB" w:rsidRDefault="00ED44C5" w:rsidP="00ED44C5">
            <w:pPr>
              <w:jc w:val="both"/>
              <w:rPr>
                <w:rFonts w:ascii="Times New Roman" w:hAnsi="Times New Roman" w:cs="Times New Roman"/>
                <w:i/>
                <w:color w:val="262626" w:themeColor="text1" w:themeTint="D9"/>
              </w:rPr>
            </w:pPr>
            <w:r w:rsidRPr="00970ECB">
              <w:rPr>
                <w:rFonts w:ascii="Times New Roman" w:hAnsi="Times New Roman" w:cs="Times New Roman"/>
                <w:i/>
                <w:color w:val="262626" w:themeColor="text1" w:themeTint="D9"/>
              </w:rPr>
              <w:lastRenderedPageBreak/>
              <w:t>4-й КЛАСС(136ч.)</w:t>
            </w:r>
          </w:p>
        </w:tc>
      </w:tr>
      <w:tr w:rsidR="00970ECB" w:rsidRPr="00970ECB" w:rsidTr="00C212DF">
        <w:tc>
          <w:tcPr>
            <w:tcW w:w="0" w:type="auto"/>
          </w:tcPr>
          <w:p w:rsidR="00ED44C5" w:rsidRPr="00970ECB" w:rsidRDefault="00BE2244"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Вводный урок (</w:t>
            </w:r>
            <w:r w:rsidR="00ED44C5" w:rsidRPr="00970ECB">
              <w:rPr>
                <w:rFonts w:cs="Times New Roman"/>
                <w:bCs/>
                <w:color w:val="262626" w:themeColor="text1" w:themeTint="D9"/>
                <w:sz w:val="22"/>
                <w:szCs w:val="22"/>
              </w:rPr>
              <w:t>1 ч )</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Знакомство с учебником, системой условных обозначений, содержанием учебника, словарём. Рассматривание иллюстраций и оформление учебника.</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Летописи, былины, жития (11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Из летописи: «И повесил Олег щит свой на вратах Царьграда». События летописи – основные события  Древней Руси.</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Из летописи: «И вспомнил Олег коня своего». Летопись – источник исторических фактов.</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А.С.Пушкин «Песнь о вещем Олеге».</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 xml:space="preserve">Поэтический текст былины. «Ильины три поездочки». Сказочный характер былины. Прозаический текст былины в пересказе Н.Карнауховой. Сравнение поэтического и прозаического текстов. Герой былины – защитник государства Российского. Картина В.Васнецова «Богатыри». </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Сергий Радонежский – святой земли русской. Житие Сергия Радонежского. Детство Варфоломея. Юность Варфоломея. Рассказ о битве на Куликовом поле на основе опорных слов и репродукций известных картин.</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Проект: «Создание календаря исторических событий»</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lastRenderedPageBreak/>
              <w:t>Чудесный мир классики ( 22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П.П.Ершов «Конёк-горбунок». Сравнение литературной и народной сказок. События литературной сказки. Герои сказки. Характеристика героя.</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А.С.Пушкин. Стихи. «Няне». «Туча». «Унылая пора! Очей очарованье…». «Сказка о мёртвой царевне и о семи богатырях…». Герои пушкинской сказки. Характеристика героев сказки, отношение к ним. Деление сказки на части. Составление плана.</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М.Ю.Лермонтов «Дары Терека». Картины природы в стихотворении. «Ашик-Кериб». Турецкая сказка. Герои турецкой сказки. Характеристика героев, отношение к ним.</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Л.Н.Толстой «Детство». Характер главного героя</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Басня. «Как мужик камень убрал». Особенности басни. Главная мысль.</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А.П.Чехов «Мальчики». Смысл названия рассказа. Главные герои рассказа – герои своего времени. Характер героев.</w:t>
            </w:r>
          </w:p>
          <w:p w:rsidR="00ED44C5" w:rsidRPr="00970ECB" w:rsidRDefault="00BE2244"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Поэтическая тетрадь (</w:t>
            </w:r>
            <w:r w:rsidR="00ED44C5" w:rsidRPr="00970ECB">
              <w:rPr>
                <w:rFonts w:cs="Times New Roman"/>
                <w:bCs/>
                <w:color w:val="262626" w:themeColor="text1" w:themeTint="D9"/>
                <w:sz w:val="22"/>
                <w:szCs w:val="22"/>
              </w:rPr>
              <w:t>12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Ф.И.Тютчев «Ещё земли печален вид…»  «Как неожиданно и ярко…». Отбор средств художественной выразительности для создания картины природы.</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А.А.Фет «Весенний дождь», «Бабочка». Картины природы в лирическом стихотворении.</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Е.А.Баратынский. А.Н. Плещеев «Дети и птичка». И.С.Никитин «В синем небе плывут над полями…»</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 xml:space="preserve"> Н.А.Некрасов «Школьник». «В зимние сумерки…».</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И.А.Бунин «Листопад». Картины осени. Сравнения, эпитеты.</w:t>
            </w:r>
          </w:p>
          <w:p w:rsidR="00ED44C5" w:rsidRPr="00970ECB" w:rsidRDefault="00BE2244"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Литературные сказки (</w:t>
            </w:r>
            <w:r w:rsidR="00ED44C5" w:rsidRPr="00970ECB">
              <w:rPr>
                <w:rFonts w:cs="Times New Roman"/>
                <w:bCs/>
                <w:color w:val="262626" w:themeColor="text1" w:themeTint="D9"/>
                <w:sz w:val="22"/>
                <w:szCs w:val="22"/>
              </w:rPr>
              <w:t>16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В.Ф.Одоевский «Городок в табакерке». Заглавие и главные герои. Составление плана сказки.</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В.М.Гаршин «Сказка о жабе и розе». Текст-описание в содержании художественного произведения. Герои литературного текста. Главная мысль произведения.</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П.П.Бажов «Серебряное копытце». Заглавие. Герои. Авторское отношение к героям.</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С.Т.Аксаков «Аленький цветочек». Заглавие. Герои. Авторское отношение к героям. Деление текста на части. Составление плана.</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Делу время – потехе час (9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Е.Л.Шварц «Сказка о потерянном времени. В.Ю. Драгунский «Главные реки». «Что любит Мишка». Особенности юмористического рассказа.</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В.В.Голявкин «Никакой я горчицы не ел». Смысл заголовка. Герои произведения.</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Страна детства  (8 ч )</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Б.С.Житков «Как я ловил человечков». Герои произведения.</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К.Г.Паустовский «Корзина с еловыми шишками».</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М.М.Зощенко «Ёлка». Герои произведения.</w:t>
            </w:r>
          </w:p>
          <w:p w:rsidR="00ED44C5" w:rsidRPr="00970ECB" w:rsidRDefault="00BE2244"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Поэтическая тетрадь (</w:t>
            </w:r>
            <w:r w:rsidR="00ED44C5" w:rsidRPr="00970ECB">
              <w:rPr>
                <w:rFonts w:cs="Times New Roman"/>
                <w:bCs/>
                <w:color w:val="262626" w:themeColor="text1" w:themeTint="D9"/>
                <w:sz w:val="22"/>
                <w:szCs w:val="22"/>
              </w:rPr>
              <w:t>5 ч )</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В.Я.Брюсов «Опять сон»,  «Детская». С.А.Есенин «Бабушкины сказки». М.И.Цветаева «Бежит тропинка с бугорка…» «Наши царства». Сравнение произведений М.Цветаевой разных лет.</w:t>
            </w:r>
          </w:p>
          <w:p w:rsidR="00ED44C5" w:rsidRPr="00970ECB" w:rsidRDefault="00BE2244"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Природа и мы (</w:t>
            </w:r>
            <w:r w:rsidR="00ED44C5" w:rsidRPr="00970ECB">
              <w:rPr>
                <w:rFonts w:cs="Times New Roman"/>
                <w:bCs/>
                <w:color w:val="262626" w:themeColor="text1" w:themeTint="D9"/>
                <w:sz w:val="22"/>
                <w:szCs w:val="22"/>
              </w:rPr>
              <w:t>12 ч )</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Д.Н.Мамин-Сибиряк «Приёмыш». Отношение человека к природе.</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А.И.Куприн «Барбос и Жулька».</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М.М.Пришвин. «Выскочка». Е.И. Чарушин «Кабан». В.П.Астафьев «Стрижонок Скрип». Герои рассказа. Деление текста на части. Составление плана.</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Проект6»Природа и мы».</w:t>
            </w:r>
          </w:p>
          <w:p w:rsidR="00ED44C5" w:rsidRPr="00970ECB" w:rsidRDefault="00BE2244"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Поэтическая тетрадь (</w:t>
            </w:r>
            <w:r w:rsidR="00ED44C5" w:rsidRPr="00970ECB">
              <w:rPr>
                <w:rFonts w:cs="Times New Roman"/>
                <w:bCs/>
                <w:color w:val="262626" w:themeColor="text1" w:themeTint="D9"/>
                <w:sz w:val="22"/>
                <w:szCs w:val="22"/>
              </w:rPr>
              <w:t>8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Б.Л.Пастернак «Золотая осень». Картины осени.Д.Б.Кедрин «Бабье лето». С.А.Клычков. Картины весны и лета в их произведениях.</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Н.М.Рубцов «Сентябрь». С.А.Есенин «Лебёдушка». Мотивы народного творчества.</w:t>
            </w:r>
          </w:p>
          <w:p w:rsidR="00ED44C5" w:rsidRPr="00970ECB" w:rsidRDefault="00BE2244"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Родина (</w:t>
            </w:r>
            <w:r w:rsidR="00ED44C5" w:rsidRPr="00970ECB">
              <w:rPr>
                <w:rFonts w:cs="Times New Roman"/>
                <w:bCs/>
                <w:color w:val="262626" w:themeColor="text1" w:themeTint="D9"/>
                <w:sz w:val="22"/>
                <w:szCs w:val="22"/>
              </w:rPr>
              <w:t>8 ч )</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И.С.Никитин «Русь». Образ Родины. С.Д.Дрожжин «Родине».А.В.Жигулин «О, Родина! В неярком блеске…»</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Проект: «Они защищали Родину»</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Страна фантазия ( 7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Е.С.Велтистов «Приключения Электроника». Особенности фантастического жанра.</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Кир Булычёв «Путешествие Алисы». Сравнение героев фантастических рассказов.</w:t>
            </w:r>
          </w:p>
          <w:p w:rsidR="00ED44C5" w:rsidRPr="00970ECB" w:rsidRDefault="00ED44C5" w:rsidP="00ED44C5">
            <w:pPr>
              <w:pStyle w:val="ac"/>
              <w:ind w:firstLine="604"/>
              <w:rPr>
                <w:rFonts w:cs="Times New Roman"/>
                <w:bCs/>
                <w:color w:val="262626" w:themeColor="text1" w:themeTint="D9"/>
                <w:sz w:val="22"/>
                <w:szCs w:val="22"/>
              </w:rPr>
            </w:pPr>
            <w:r w:rsidRPr="00970ECB">
              <w:rPr>
                <w:rFonts w:cs="Times New Roman"/>
                <w:bCs/>
                <w:color w:val="262626" w:themeColor="text1" w:themeTint="D9"/>
                <w:sz w:val="22"/>
                <w:szCs w:val="22"/>
              </w:rPr>
              <w:t>Зарубежная литература ( 15 ч)</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 xml:space="preserve">Дж. Свифт «Путешествие Гулливера». Герои приключенческой литературы. Особенности их </w:t>
            </w:r>
            <w:r w:rsidRPr="00970ECB">
              <w:rPr>
                <w:rFonts w:cs="Times New Roman"/>
                <w:color w:val="262626" w:themeColor="text1" w:themeTint="D9"/>
                <w:sz w:val="22"/>
                <w:szCs w:val="22"/>
              </w:rPr>
              <w:lastRenderedPageBreak/>
              <w:t>характеров.</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Г.Х.Андерсен «Русалочка».</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М. Твен «Приключения Тома Сойера». Особенности повествования.</w:t>
            </w:r>
          </w:p>
          <w:p w:rsidR="00ED44C5" w:rsidRPr="00970ECB" w:rsidRDefault="00ED44C5" w:rsidP="00ED44C5">
            <w:pPr>
              <w:pStyle w:val="ac"/>
              <w:ind w:firstLine="604"/>
              <w:rPr>
                <w:rFonts w:cs="Times New Roman"/>
                <w:color w:val="262626" w:themeColor="text1" w:themeTint="D9"/>
                <w:sz w:val="22"/>
                <w:szCs w:val="22"/>
              </w:rPr>
            </w:pPr>
            <w:r w:rsidRPr="00970ECB">
              <w:rPr>
                <w:rFonts w:cs="Times New Roman"/>
                <w:color w:val="262626" w:themeColor="text1" w:themeTint="D9"/>
                <w:sz w:val="22"/>
                <w:szCs w:val="22"/>
              </w:rPr>
              <w:t>Сельма Лагерлёф. В Назарете. Святое семейство. Иисус и Иуда.</w:t>
            </w:r>
          </w:p>
        </w:tc>
      </w:tr>
    </w:tbl>
    <w:p w:rsidR="005E2F6C" w:rsidRPr="005E2F6C" w:rsidRDefault="005E2F6C" w:rsidP="005E2F6C">
      <w:pPr>
        <w:pStyle w:val="c19"/>
        <w:spacing w:before="0" w:beforeAutospacing="0" w:after="0" w:afterAutospacing="0"/>
        <w:jc w:val="center"/>
        <w:rPr>
          <w:color w:val="262626" w:themeColor="text1" w:themeTint="D9"/>
          <w:u w:val="single"/>
        </w:rPr>
      </w:pPr>
      <w:r w:rsidRPr="005E2F6C">
        <w:rPr>
          <w:rStyle w:val="c12"/>
          <w:b/>
          <w:bCs/>
          <w:color w:val="262626" w:themeColor="text1" w:themeTint="D9"/>
        </w:rPr>
        <w:lastRenderedPageBreak/>
        <w:t>Требован</w:t>
      </w:r>
      <w:r w:rsidRPr="005E2F6C">
        <w:rPr>
          <w:rStyle w:val="c12"/>
          <w:b/>
          <w:bCs/>
          <w:color w:val="262626" w:themeColor="text1" w:themeTint="D9"/>
        </w:rPr>
        <w:t xml:space="preserve">ия к уровню подготовки учащихся в конку  </w:t>
      </w:r>
      <w:r w:rsidRPr="005E2F6C">
        <w:rPr>
          <w:rStyle w:val="c12"/>
          <w:b/>
          <w:bCs/>
          <w:color w:val="262626" w:themeColor="text1" w:themeTint="D9"/>
          <w:u w:val="single"/>
        </w:rPr>
        <w:t>1 класса.</w:t>
      </w:r>
    </w:p>
    <w:p w:rsidR="005E2F6C" w:rsidRPr="005E2F6C" w:rsidRDefault="005E2F6C" w:rsidP="005E2F6C">
      <w:pPr>
        <w:pStyle w:val="c3"/>
        <w:spacing w:before="0" w:beforeAutospacing="0" w:after="0" w:afterAutospacing="0"/>
        <w:rPr>
          <w:color w:val="262626" w:themeColor="text1" w:themeTint="D9"/>
        </w:rPr>
      </w:pPr>
      <w:r w:rsidRPr="005E2F6C">
        <w:rPr>
          <w:color w:val="262626" w:themeColor="text1" w:themeTint="D9"/>
        </w:rPr>
        <w:t>К концу изучения блока «Литературное чтение. Обучение грамоте»</w:t>
      </w:r>
      <w:r w:rsidRPr="005E2F6C">
        <w:rPr>
          <w:rStyle w:val="apple-converted-space"/>
          <w:color w:val="262626" w:themeColor="text1" w:themeTint="D9"/>
        </w:rPr>
        <w:t> </w:t>
      </w:r>
      <w:r w:rsidRPr="005E2F6C">
        <w:rPr>
          <w:rStyle w:val="c12"/>
          <w:b/>
          <w:bCs/>
          <w:color w:val="262626" w:themeColor="text1" w:themeTint="D9"/>
        </w:rPr>
        <w:t>учащиеся научатся</w:t>
      </w:r>
      <w:r w:rsidRPr="005E2F6C">
        <w:rPr>
          <w:color w:val="262626" w:themeColor="text1" w:themeTint="D9"/>
        </w:rPr>
        <w:t>:</w:t>
      </w:r>
    </w:p>
    <w:p w:rsidR="005E2F6C" w:rsidRPr="005E2F6C" w:rsidRDefault="005E2F6C" w:rsidP="005E2F6C">
      <w:pPr>
        <w:numPr>
          <w:ilvl w:val="0"/>
          <w:numId w:val="23"/>
        </w:numPr>
        <w:spacing w:after="0" w:line="240" w:lineRule="auto"/>
        <w:rPr>
          <w:rFonts w:ascii="Times New Roman" w:hAnsi="Times New Roman" w:cs="Times New Roman"/>
          <w:color w:val="262626" w:themeColor="text1" w:themeTint="D9"/>
          <w:sz w:val="24"/>
          <w:szCs w:val="24"/>
        </w:rPr>
      </w:pPr>
      <w:r w:rsidRPr="005E2F6C">
        <w:rPr>
          <w:rStyle w:val="c4"/>
          <w:rFonts w:ascii="Times New Roman" w:hAnsi="Times New Roman" w:cs="Times New Roman"/>
          <w:color w:val="262626" w:themeColor="text1" w:themeTint="D9"/>
          <w:sz w:val="24"/>
          <w:szCs w:val="24"/>
        </w:rPr>
        <w:t>Называть все звуки и буквы русского языка, осознавать их основные различия;</w:t>
      </w:r>
    </w:p>
    <w:p w:rsidR="005E2F6C" w:rsidRPr="005E2F6C" w:rsidRDefault="005E2F6C" w:rsidP="005E2F6C">
      <w:pPr>
        <w:numPr>
          <w:ilvl w:val="0"/>
          <w:numId w:val="23"/>
        </w:numPr>
        <w:spacing w:after="0" w:line="240" w:lineRule="auto"/>
        <w:rPr>
          <w:rFonts w:ascii="Times New Roman" w:hAnsi="Times New Roman" w:cs="Times New Roman"/>
          <w:color w:val="262626" w:themeColor="text1" w:themeTint="D9"/>
          <w:sz w:val="24"/>
          <w:szCs w:val="24"/>
        </w:rPr>
      </w:pPr>
      <w:r w:rsidRPr="005E2F6C">
        <w:rPr>
          <w:rStyle w:val="c4"/>
          <w:rFonts w:ascii="Times New Roman" w:hAnsi="Times New Roman" w:cs="Times New Roman"/>
          <w:color w:val="262626" w:themeColor="text1" w:themeTint="D9"/>
          <w:sz w:val="24"/>
          <w:szCs w:val="24"/>
        </w:rPr>
        <w:t>Правильно называть мягкие и твёрдые звуки в слове и вне слова;</w:t>
      </w:r>
    </w:p>
    <w:p w:rsidR="005E2F6C" w:rsidRPr="005E2F6C" w:rsidRDefault="005E2F6C" w:rsidP="005E2F6C">
      <w:pPr>
        <w:numPr>
          <w:ilvl w:val="0"/>
          <w:numId w:val="23"/>
        </w:numPr>
        <w:spacing w:after="0" w:line="240" w:lineRule="auto"/>
        <w:rPr>
          <w:rFonts w:ascii="Times New Roman" w:hAnsi="Times New Roman" w:cs="Times New Roman"/>
          <w:color w:val="262626" w:themeColor="text1" w:themeTint="D9"/>
          <w:sz w:val="24"/>
          <w:szCs w:val="24"/>
        </w:rPr>
      </w:pPr>
      <w:r w:rsidRPr="005E2F6C">
        <w:rPr>
          <w:rStyle w:val="c4"/>
          <w:rFonts w:ascii="Times New Roman" w:hAnsi="Times New Roman" w:cs="Times New Roman"/>
          <w:color w:val="262626" w:themeColor="text1" w:themeTint="D9"/>
          <w:sz w:val="24"/>
          <w:szCs w:val="24"/>
        </w:rPr>
        <w:t>Вычленять отдельные звуки в словах, определять их последовательность; различать гласные и согласные звуки в словах;</w:t>
      </w:r>
    </w:p>
    <w:p w:rsidR="005E2F6C" w:rsidRPr="005E2F6C" w:rsidRDefault="005E2F6C" w:rsidP="005E2F6C">
      <w:pPr>
        <w:numPr>
          <w:ilvl w:val="0"/>
          <w:numId w:val="23"/>
        </w:numPr>
        <w:spacing w:after="0" w:line="240" w:lineRule="auto"/>
        <w:rPr>
          <w:rFonts w:ascii="Times New Roman" w:hAnsi="Times New Roman" w:cs="Times New Roman"/>
          <w:color w:val="262626" w:themeColor="text1" w:themeTint="D9"/>
          <w:sz w:val="24"/>
          <w:szCs w:val="24"/>
        </w:rPr>
      </w:pPr>
      <w:r w:rsidRPr="005E2F6C">
        <w:rPr>
          <w:rStyle w:val="c4"/>
          <w:rFonts w:ascii="Times New Roman" w:hAnsi="Times New Roman" w:cs="Times New Roman"/>
          <w:color w:val="262626" w:themeColor="text1" w:themeTint="D9"/>
          <w:sz w:val="24"/>
          <w:szCs w:val="24"/>
        </w:rPr>
        <w:t>Выделять слоги, различать ударные и безударные;</w:t>
      </w:r>
    </w:p>
    <w:p w:rsidR="005E2F6C" w:rsidRPr="005E2F6C" w:rsidRDefault="005E2F6C" w:rsidP="005E2F6C">
      <w:pPr>
        <w:numPr>
          <w:ilvl w:val="0"/>
          <w:numId w:val="23"/>
        </w:numPr>
        <w:spacing w:after="0" w:line="240" w:lineRule="auto"/>
        <w:rPr>
          <w:rFonts w:ascii="Times New Roman" w:hAnsi="Times New Roman" w:cs="Times New Roman"/>
          <w:color w:val="262626" w:themeColor="text1" w:themeTint="D9"/>
          <w:sz w:val="24"/>
          <w:szCs w:val="24"/>
        </w:rPr>
      </w:pPr>
      <w:r w:rsidRPr="005E2F6C">
        <w:rPr>
          <w:rStyle w:val="c4"/>
          <w:rFonts w:ascii="Times New Roman" w:hAnsi="Times New Roman" w:cs="Times New Roman"/>
          <w:color w:val="262626" w:themeColor="text1" w:themeTint="D9"/>
          <w:sz w:val="24"/>
          <w:szCs w:val="24"/>
        </w:rPr>
        <w:t>Определять место ударения в слове, вычленять слова из предложения;</w:t>
      </w:r>
    </w:p>
    <w:p w:rsidR="005E2F6C" w:rsidRPr="005E2F6C" w:rsidRDefault="005E2F6C" w:rsidP="005E2F6C">
      <w:pPr>
        <w:numPr>
          <w:ilvl w:val="0"/>
          <w:numId w:val="23"/>
        </w:numPr>
        <w:spacing w:after="0" w:line="240" w:lineRule="auto"/>
        <w:rPr>
          <w:rFonts w:ascii="Times New Roman" w:hAnsi="Times New Roman" w:cs="Times New Roman"/>
          <w:color w:val="262626" w:themeColor="text1" w:themeTint="D9"/>
          <w:sz w:val="24"/>
          <w:szCs w:val="24"/>
        </w:rPr>
      </w:pPr>
      <w:r w:rsidRPr="005E2F6C">
        <w:rPr>
          <w:rStyle w:val="c4"/>
          <w:rFonts w:ascii="Times New Roman" w:hAnsi="Times New Roman" w:cs="Times New Roman"/>
          <w:color w:val="262626" w:themeColor="text1" w:themeTint="D9"/>
          <w:sz w:val="24"/>
          <w:szCs w:val="24"/>
        </w:rPr>
        <w:t>Устно составлять 3-5 предложений на определённую тему.</w:t>
      </w:r>
    </w:p>
    <w:p w:rsidR="005E2F6C" w:rsidRPr="005E2F6C" w:rsidRDefault="005E2F6C" w:rsidP="005E2F6C">
      <w:pPr>
        <w:pStyle w:val="c3"/>
        <w:spacing w:before="0" w:beforeAutospacing="0" w:after="0" w:afterAutospacing="0"/>
        <w:rPr>
          <w:color w:val="262626" w:themeColor="text1" w:themeTint="D9"/>
        </w:rPr>
      </w:pPr>
      <w:r w:rsidRPr="005E2F6C">
        <w:rPr>
          <w:color w:val="262626" w:themeColor="text1" w:themeTint="D9"/>
        </w:rPr>
        <w:t>К концу изучения блока «Литературное чтение. Обучение грамоте»</w:t>
      </w:r>
      <w:r w:rsidRPr="005E2F6C">
        <w:rPr>
          <w:rStyle w:val="apple-converted-space"/>
          <w:color w:val="262626" w:themeColor="text1" w:themeTint="D9"/>
        </w:rPr>
        <w:t> </w:t>
      </w:r>
      <w:r w:rsidRPr="005E2F6C">
        <w:rPr>
          <w:rStyle w:val="c12"/>
          <w:b/>
          <w:bCs/>
          <w:color w:val="262626" w:themeColor="text1" w:themeTint="D9"/>
        </w:rPr>
        <w:t>учащиеся получат возможность научиться:</w:t>
      </w:r>
    </w:p>
    <w:p w:rsidR="005E2F6C" w:rsidRPr="005E2F6C" w:rsidRDefault="005E2F6C" w:rsidP="005E2F6C">
      <w:pPr>
        <w:numPr>
          <w:ilvl w:val="0"/>
          <w:numId w:val="24"/>
        </w:numPr>
        <w:spacing w:after="0" w:line="240" w:lineRule="auto"/>
        <w:rPr>
          <w:rFonts w:ascii="Times New Roman" w:hAnsi="Times New Roman" w:cs="Times New Roman"/>
          <w:color w:val="262626" w:themeColor="text1" w:themeTint="D9"/>
          <w:sz w:val="24"/>
          <w:szCs w:val="24"/>
        </w:rPr>
      </w:pPr>
      <w:r w:rsidRPr="005E2F6C">
        <w:rPr>
          <w:rStyle w:val="c4"/>
          <w:rFonts w:ascii="Times New Roman" w:hAnsi="Times New Roman" w:cs="Times New Roman"/>
          <w:i/>
          <w:iCs/>
          <w:color w:val="262626" w:themeColor="text1" w:themeTint="D9"/>
          <w:sz w:val="24"/>
          <w:szCs w:val="24"/>
        </w:rPr>
        <w:t>Слышать интонацию конца предложения, определять количество произнесённых предложений; выделять из предложения слова, определять их количество;</w:t>
      </w:r>
    </w:p>
    <w:p w:rsidR="005E2F6C" w:rsidRPr="005E2F6C" w:rsidRDefault="005E2F6C" w:rsidP="005E2F6C">
      <w:pPr>
        <w:numPr>
          <w:ilvl w:val="0"/>
          <w:numId w:val="24"/>
        </w:numPr>
        <w:spacing w:after="0" w:line="240" w:lineRule="auto"/>
        <w:rPr>
          <w:rFonts w:ascii="Times New Roman" w:hAnsi="Times New Roman" w:cs="Times New Roman"/>
          <w:color w:val="262626" w:themeColor="text1" w:themeTint="D9"/>
          <w:sz w:val="24"/>
          <w:szCs w:val="24"/>
        </w:rPr>
      </w:pPr>
      <w:r w:rsidRPr="005E2F6C">
        <w:rPr>
          <w:rStyle w:val="c4"/>
          <w:rFonts w:ascii="Times New Roman" w:hAnsi="Times New Roman" w:cs="Times New Roman"/>
          <w:i/>
          <w:iCs/>
          <w:color w:val="262626" w:themeColor="text1" w:themeTint="D9"/>
          <w:sz w:val="24"/>
          <w:szCs w:val="24"/>
        </w:rPr>
        <w:t>Выделять и характеризовать отдельные звуки слова, определять их последовательность, обозначать звуковой состав слова в виде звуковой модели;</w:t>
      </w:r>
    </w:p>
    <w:p w:rsidR="005E2F6C" w:rsidRPr="005E2F6C" w:rsidRDefault="005E2F6C" w:rsidP="005E2F6C">
      <w:pPr>
        <w:numPr>
          <w:ilvl w:val="0"/>
          <w:numId w:val="24"/>
        </w:numPr>
        <w:spacing w:after="0" w:line="240" w:lineRule="auto"/>
        <w:rPr>
          <w:rFonts w:ascii="Times New Roman" w:hAnsi="Times New Roman" w:cs="Times New Roman"/>
          <w:color w:val="262626" w:themeColor="text1" w:themeTint="D9"/>
          <w:sz w:val="24"/>
          <w:szCs w:val="24"/>
        </w:rPr>
      </w:pPr>
      <w:r w:rsidRPr="005E2F6C">
        <w:rPr>
          <w:rStyle w:val="c4"/>
          <w:rFonts w:ascii="Times New Roman" w:hAnsi="Times New Roman" w:cs="Times New Roman"/>
          <w:i/>
          <w:iCs/>
          <w:color w:val="262626" w:themeColor="text1" w:themeTint="D9"/>
          <w:sz w:val="24"/>
          <w:szCs w:val="24"/>
        </w:rPr>
        <w:t>Различать буквы гласных, обозначающих твёрдость или мягкость согласных; различать позиции, когда буквы е, ё, ю, я обозначают два звука или один;</w:t>
      </w:r>
    </w:p>
    <w:p w:rsidR="005E2F6C" w:rsidRPr="005E2F6C" w:rsidRDefault="005E2F6C" w:rsidP="005E2F6C">
      <w:pPr>
        <w:numPr>
          <w:ilvl w:val="0"/>
          <w:numId w:val="24"/>
        </w:numPr>
        <w:spacing w:after="0" w:line="240" w:lineRule="auto"/>
        <w:rPr>
          <w:rFonts w:ascii="Times New Roman" w:hAnsi="Times New Roman" w:cs="Times New Roman"/>
          <w:color w:val="262626" w:themeColor="text1" w:themeTint="D9"/>
          <w:sz w:val="24"/>
          <w:szCs w:val="24"/>
        </w:rPr>
      </w:pPr>
      <w:r w:rsidRPr="005E2F6C">
        <w:rPr>
          <w:rStyle w:val="c4"/>
          <w:rFonts w:ascii="Times New Roman" w:hAnsi="Times New Roman" w:cs="Times New Roman"/>
          <w:i/>
          <w:iCs/>
          <w:color w:val="262626" w:themeColor="text1" w:themeTint="D9"/>
          <w:sz w:val="24"/>
          <w:szCs w:val="24"/>
        </w:rPr>
        <w:t>Правильно, плавно читать по слогам и целыми словами небольшие тексты со скоростью, соответствующей индивидуальному темпу ребёнка;</w:t>
      </w:r>
    </w:p>
    <w:p w:rsidR="005E2F6C" w:rsidRPr="005E2F6C" w:rsidRDefault="005E2F6C" w:rsidP="005E2F6C">
      <w:pPr>
        <w:numPr>
          <w:ilvl w:val="0"/>
          <w:numId w:val="24"/>
        </w:numPr>
        <w:spacing w:after="0" w:line="240" w:lineRule="auto"/>
        <w:rPr>
          <w:rFonts w:ascii="Times New Roman" w:hAnsi="Times New Roman" w:cs="Times New Roman"/>
          <w:color w:val="262626" w:themeColor="text1" w:themeTint="D9"/>
          <w:sz w:val="24"/>
          <w:szCs w:val="24"/>
        </w:rPr>
      </w:pPr>
      <w:r w:rsidRPr="005E2F6C">
        <w:rPr>
          <w:rStyle w:val="c4"/>
          <w:rFonts w:ascii="Times New Roman" w:hAnsi="Times New Roman" w:cs="Times New Roman"/>
          <w:i/>
          <w:iCs/>
          <w:color w:val="262626" w:themeColor="text1" w:themeTint="D9"/>
          <w:sz w:val="24"/>
          <w:szCs w:val="24"/>
        </w:rPr>
        <w:t>Соблюдать паузы, отделяющие одно предложение от другого.</w:t>
      </w:r>
    </w:p>
    <w:p w:rsidR="005E2F6C" w:rsidRPr="005E2F6C" w:rsidRDefault="005E2F6C" w:rsidP="005E2F6C">
      <w:pPr>
        <w:pStyle w:val="c19"/>
        <w:spacing w:before="0" w:beforeAutospacing="0" w:after="0" w:afterAutospacing="0"/>
        <w:jc w:val="center"/>
        <w:rPr>
          <w:color w:val="262626" w:themeColor="text1" w:themeTint="D9"/>
        </w:rPr>
      </w:pPr>
      <w:r w:rsidRPr="005E2F6C">
        <w:rPr>
          <w:rStyle w:val="c12"/>
          <w:b/>
          <w:bCs/>
          <w:color w:val="262626" w:themeColor="text1" w:themeTint="D9"/>
        </w:rPr>
        <w:t>Требования к уровню подготовки учащихся.</w:t>
      </w:r>
    </w:p>
    <w:p w:rsidR="005E2F6C" w:rsidRPr="005E2F6C" w:rsidRDefault="005E2F6C" w:rsidP="005E2F6C">
      <w:pPr>
        <w:pStyle w:val="c3"/>
        <w:spacing w:before="0" w:beforeAutospacing="0" w:after="0" w:afterAutospacing="0"/>
        <w:rPr>
          <w:color w:val="262626" w:themeColor="text1" w:themeTint="D9"/>
        </w:rPr>
      </w:pPr>
      <w:r w:rsidRPr="005E2F6C">
        <w:rPr>
          <w:color w:val="262626" w:themeColor="text1" w:themeTint="D9"/>
        </w:rPr>
        <w:t>К концу изучения блока «Литературное чтение»</w:t>
      </w:r>
      <w:r w:rsidRPr="005E2F6C">
        <w:rPr>
          <w:rStyle w:val="apple-converted-space"/>
          <w:color w:val="262626" w:themeColor="text1" w:themeTint="D9"/>
        </w:rPr>
        <w:t> </w:t>
      </w:r>
      <w:r w:rsidRPr="005E2F6C">
        <w:rPr>
          <w:rStyle w:val="c12"/>
          <w:b/>
          <w:bCs/>
          <w:color w:val="262626" w:themeColor="text1" w:themeTint="D9"/>
        </w:rPr>
        <w:t>учащиеся научатся:</w:t>
      </w:r>
    </w:p>
    <w:p w:rsidR="005E2F6C" w:rsidRPr="005E2F6C" w:rsidRDefault="005E2F6C" w:rsidP="005E2F6C">
      <w:pPr>
        <w:numPr>
          <w:ilvl w:val="0"/>
          <w:numId w:val="25"/>
        </w:numPr>
        <w:spacing w:after="0" w:line="240" w:lineRule="auto"/>
        <w:rPr>
          <w:rFonts w:ascii="Times New Roman" w:hAnsi="Times New Roman" w:cs="Times New Roman"/>
          <w:color w:val="262626" w:themeColor="text1" w:themeTint="D9"/>
          <w:sz w:val="24"/>
          <w:szCs w:val="24"/>
        </w:rPr>
      </w:pPr>
      <w:r w:rsidRPr="005E2F6C">
        <w:rPr>
          <w:rStyle w:val="c4"/>
          <w:rFonts w:ascii="Times New Roman" w:hAnsi="Times New Roman" w:cs="Times New Roman"/>
          <w:color w:val="262626" w:themeColor="text1" w:themeTint="D9"/>
          <w:sz w:val="24"/>
          <w:szCs w:val="24"/>
        </w:rPr>
        <w:t>Под руководством учителя создавать короткие устные высказывания на основе различных источников;</w:t>
      </w:r>
    </w:p>
    <w:p w:rsidR="005E2F6C" w:rsidRPr="005E2F6C" w:rsidRDefault="005E2F6C" w:rsidP="005E2F6C">
      <w:pPr>
        <w:numPr>
          <w:ilvl w:val="0"/>
          <w:numId w:val="25"/>
        </w:numPr>
        <w:spacing w:after="0" w:line="240" w:lineRule="auto"/>
        <w:rPr>
          <w:rFonts w:ascii="Times New Roman" w:hAnsi="Times New Roman" w:cs="Times New Roman"/>
          <w:color w:val="262626" w:themeColor="text1" w:themeTint="D9"/>
          <w:sz w:val="24"/>
          <w:szCs w:val="24"/>
        </w:rPr>
      </w:pPr>
      <w:r w:rsidRPr="005E2F6C">
        <w:rPr>
          <w:rStyle w:val="c4"/>
          <w:rFonts w:ascii="Times New Roman" w:hAnsi="Times New Roman" w:cs="Times New Roman"/>
          <w:color w:val="262626" w:themeColor="text1" w:themeTint="D9"/>
          <w:sz w:val="24"/>
          <w:szCs w:val="24"/>
        </w:rPr>
        <w:t>Ориентироваться в нравственном содержании прочитанного, оценивать поступки персонажей  с точки зрения принятых морально-этических норм;</w:t>
      </w:r>
    </w:p>
    <w:p w:rsidR="005E2F6C" w:rsidRPr="005E2F6C" w:rsidRDefault="005E2F6C" w:rsidP="005E2F6C">
      <w:pPr>
        <w:numPr>
          <w:ilvl w:val="0"/>
          <w:numId w:val="25"/>
        </w:numPr>
        <w:spacing w:after="0" w:line="240" w:lineRule="auto"/>
        <w:rPr>
          <w:rFonts w:ascii="Times New Roman" w:hAnsi="Times New Roman" w:cs="Times New Roman"/>
          <w:color w:val="262626" w:themeColor="text1" w:themeTint="D9"/>
          <w:sz w:val="24"/>
          <w:szCs w:val="24"/>
        </w:rPr>
      </w:pPr>
      <w:r w:rsidRPr="005E2F6C">
        <w:rPr>
          <w:rStyle w:val="c4"/>
          <w:rFonts w:ascii="Times New Roman" w:hAnsi="Times New Roman" w:cs="Times New Roman"/>
          <w:color w:val="262626" w:themeColor="text1" w:themeTint="D9"/>
          <w:sz w:val="24"/>
          <w:szCs w:val="24"/>
        </w:rPr>
        <w:t>Делить текст на части, озаглавливать их, составлять простой план;</w:t>
      </w:r>
    </w:p>
    <w:p w:rsidR="005E2F6C" w:rsidRPr="005E2F6C" w:rsidRDefault="005E2F6C" w:rsidP="005E2F6C">
      <w:pPr>
        <w:numPr>
          <w:ilvl w:val="0"/>
          <w:numId w:val="25"/>
        </w:numPr>
        <w:spacing w:after="0" w:line="240" w:lineRule="auto"/>
        <w:rPr>
          <w:rFonts w:ascii="Times New Roman" w:hAnsi="Times New Roman" w:cs="Times New Roman"/>
          <w:color w:val="262626" w:themeColor="text1" w:themeTint="D9"/>
          <w:sz w:val="24"/>
          <w:szCs w:val="24"/>
        </w:rPr>
      </w:pPr>
      <w:r w:rsidRPr="005E2F6C">
        <w:rPr>
          <w:rStyle w:val="c4"/>
          <w:rFonts w:ascii="Times New Roman" w:hAnsi="Times New Roman" w:cs="Times New Roman"/>
          <w:color w:val="262626" w:themeColor="text1" w:themeTint="D9"/>
          <w:sz w:val="24"/>
          <w:szCs w:val="24"/>
        </w:rPr>
        <w:t>Передавать содержание прочитанного или прослушанного текста в виде пересказа (подробного, выборочного, краткого);</w:t>
      </w:r>
    </w:p>
    <w:p w:rsidR="005E2F6C" w:rsidRPr="005E2F6C" w:rsidRDefault="005E2F6C" w:rsidP="005E2F6C">
      <w:pPr>
        <w:numPr>
          <w:ilvl w:val="0"/>
          <w:numId w:val="25"/>
        </w:numPr>
        <w:spacing w:after="0" w:line="240" w:lineRule="auto"/>
        <w:rPr>
          <w:rFonts w:ascii="Times New Roman" w:hAnsi="Times New Roman" w:cs="Times New Roman"/>
          <w:color w:val="262626" w:themeColor="text1" w:themeTint="D9"/>
          <w:sz w:val="24"/>
          <w:szCs w:val="24"/>
        </w:rPr>
      </w:pPr>
      <w:r w:rsidRPr="005E2F6C">
        <w:rPr>
          <w:rStyle w:val="c4"/>
          <w:rFonts w:ascii="Times New Roman" w:hAnsi="Times New Roman" w:cs="Times New Roman"/>
          <w:color w:val="262626" w:themeColor="text1" w:themeTint="D9"/>
          <w:sz w:val="24"/>
          <w:szCs w:val="24"/>
        </w:rPr>
        <w:t>Высказывать собственное мнение и подтверждать его фактами из текста.</w:t>
      </w:r>
    </w:p>
    <w:p w:rsidR="005E2F6C" w:rsidRPr="005E2F6C" w:rsidRDefault="005E2F6C" w:rsidP="005E2F6C">
      <w:pPr>
        <w:pStyle w:val="c3"/>
        <w:spacing w:before="0" w:beforeAutospacing="0" w:after="0" w:afterAutospacing="0"/>
        <w:rPr>
          <w:color w:val="262626" w:themeColor="text1" w:themeTint="D9"/>
        </w:rPr>
      </w:pPr>
      <w:r w:rsidRPr="005E2F6C">
        <w:rPr>
          <w:color w:val="262626" w:themeColor="text1" w:themeTint="D9"/>
        </w:rPr>
        <w:t> К концу изучения блока «Литературное чтение»</w:t>
      </w:r>
      <w:r w:rsidRPr="005E2F6C">
        <w:rPr>
          <w:rStyle w:val="apple-converted-space"/>
          <w:color w:val="262626" w:themeColor="text1" w:themeTint="D9"/>
        </w:rPr>
        <w:t> </w:t>
      </w:r>
      <w:r w:rsidRPr="005E2F6C">
        <w:rPr>
          <w:rStyle w:val="c12"/>
          <w:b/>
          <w:bCs/>
          <w:color w:val="262626" w:themeColor="text1" w:themeTint="D9"/>
        </w:rPr>
        <w:t>учащиеся получат возможность научиться</w:t>
      </w:r>
      <w:r w:rsidRPr="005E2F6C">
        <w:rPr>
          <w:color w:val="262626" w:themeColor="text1" w:themeTint="D9"/>
        </w:rPr>
        <w:t>:</w:t>
      </w:r>
    </w:p>
    <w:p w:rsidR="005E2F6C" w:rsidRPr="005E2F6C" w:rsidRDefault="005E2F6C" w:rsidP="005E2F6C">
      <w:pPr>
        <w:numPr>
          <w:ilvl w:val="0"/>
          <w:numId w:val="26"/>
        </w:numPr>
        <w:spacing w:after="0" w:line="240" w:lineRule="auto"/>
        <w:rPr>
          <w:rFonts w:ascii="Times New Roman" w:hAnsi="Times New Roman" w:cs="Times New Roman"/>
          <w:color w:val="262626" w:themeColor="text1" w:themeTint="D9"/>
          <w:sz w:val="24"/>
          <w:szCs w:val="24"/>
        </w:rPr>
      </w:pPr>
      <w:r w:rsidRPr="005E2F6C">
        <w:rPr>
          <w:rStyle w:val="c4"/>
          <w:rFonts w:ascii="Times New Roman" w:hAnsi="Times New Roman" w:cs="Times New Roman"/>
          <w:i/>
          <w:iCs/>
          <w:color w:val="262626" w:themeColor="text1" w:themeTint="D9"/>
          <w:sz w:val="24"/>
          <w:szCs w:val="24"/>
        </w:rPr>
        <w:t>Понимать прочитанное по ходу чтения;</w:t>
      </w:r>
    </w:p>
    <w:p w:rsidR="005E2F6C" w:rsidRPr="005E2F6C" w:rsidRDefault="005E2F6C" w:rsidP="005E2F6C">
      <w:pPr>
        <w:numPr>
          <w:ilvl w:val="0"/>
          <w:numId w:val="26"/>
        </w:numPr>
        <w:spacing w:after="0" w:line="240" w:lineRule="auto"/>
        <w:rPr>
          <w:rFonts w:ascii="Times New Roman" w:hAnsi="Times New Roman" w:cs="Times New Roman"/>
          <w:color w:val="262626" w:themeColor="text1" w:themeTint="D9"/>
          <w:sz w:val="24"/>
          <w:szCs w:val="24"/>
        </w:rPr>
      </w:pPr>
      <w:r w:rsidRPr="005E2F6C">
        <w:rPr>
          <w:rStyle w:val="c4"/>
          <w:rFonts w:ascii="Times New Roman" w:hAnsi="Times New Roman" w:cs="Times New Roman"/>
          <w:i/>
          <w:iCs/>
          <w:color w:val="262626" w:themeColor="text1" w:themeTint="D9"/>
          <w:sz w:val="24"/>
          <w:szCs w:val="24"/>
        </w:rPr>
        <w:t>Определять авторскую позицию и выражать своё отношение к герою и его поступкам;</w:t>
      </w:r>
    </w:p>
    <w:p w:rsidR="005E2F6C" w:rsidRPr="005E2F6C" w:rsidRDefault="005E2F6C" w:rsidP="005E2F6C">
      <w:pPr>
        <w:numPr>
          <w:ilvl w:val="0"/>
          <w:numId w:val="26"/>
        </w:numPr>
        <w:spacing w:after="0" w:line="240" w:lineRule="auto"/>
        <w:rPr>
          <w:rFonts w:ascii="Times New Roman" w:hAnsi="Times New Roman" w:cs="Times New Roman"/>
          <w:color w:val="262626" w:themeColor="text1" w:themeTint="D9"/>
          <w:sz w:val="24"/>
          <w:szCs w:val="24"/>
        </w:rPr>
      </w:pPr>
      <w:r w:rsidRPr="005E2F6C">
        <w:rPr>
          <w:rStyle w:val="c4"/>
          <w:rFonts w:ascii="Times New Roman" w:hAnsi="Times New Roman" w:cs="Times New Roman"/>
          <w:i/>
          <w:iCs/>
          <w:color w:val="262626" w:themeColor="text1" w:themeTint="D9"/>
          <w:sz w:val="24"/>
          <w:szCs w:val="24"/>
        </w:rPr>
        <w:t>Эмоционально «проживать» текст, выражать свои эмоции.</w:t>
      </w:r>
    </w:p>
    <w:p w:rsidR="005E2F6C" w:rsidRPr="005E2F6C" w:rsidRDefault="005E2F6C" w:rsidP="005E2F6C">
      <w:pPr>
        <w:spacing w:after="0" w:line="240" w:lineRule="auto"/>
        <w:jc w:val="center"/>
        <w:rPr>
          <w:rFonts w:ascii="Times New Roman" w:hAnsi="Times New Roman" w:cs="Times New Roman"/>
          <w:b/>
          <w:color w:val="262626" w:themeColor="text1" w:themeTint="D9"/>
          <w:sz w:val="24"/>
          <w:szCs w:val="24"/>
          <w:u w:val="single"/>
        </w:rPr>
      </w:pPr>
    </w:p>
    <w:p w:rsidR="005E2F6C" w:rsidRPr="005E2F6C" w:rsidRDefault="005E2F6C" w:rsidP="005E2F6C">
      <w:pPr>
        <w:spacing w:after="0" w:line="240" w:lineRule="auto"/>
        <w:jc w:val="center"/>
        <w:rPr>
          <w:rFonts w:ascii="Times New Roman" w:hAnsi="Times New Roman" w:cs="Times New Roman"/>
          <w:b/>
          <w:color w:val="262626" w:themeColor="text1" w:themeTint="D9"/>
          <w:sz w:val="24"/>
          <w:szCs w:val="24"/>
          <w:u w:val="single"/>
        </w:rPr>
      </w:pPr>
      <w:r w:rsidRPr="005E2F6C">
        <w:rPr>
          <w:rFonts w:ascii="Times New Roman" w:hAnsi="Times New Roman" w:cs="Times New Roman"/>
          <w:b/>
          <w:color w:val="262626" w:themeColor="text1" w:themeTint="D9"/>
          <w:sz w:val="24"/>
          <w:szCs w:val="24"/>
          <w:u w:val="single"/>
        </w:rPr>
        <w:t>Требования к уровню подготовки учащихся к концу 2 класса</w:t>
      </w:r>
    </w:p>
    <w:p w:rsidR="005E2F6C" w:rsidRPr="005E2F6C" w:rsidRDefault="005E2F6C" w:rsidP="005E2F6C">
      <w:pPr>
        <w:spacing w:after="0" w:line="240" w:lineRule="auto"/>
        <w:jc w:val="both"/>
        <w:rPr>
          <w:rFonts w:ascii="Times New Roman" w:hAnsi="Times New Roman" w:cs="Times New Roman"/>
          <w:b/>
          <w:color w:val="262626" w:themeColor="text1" w:themeTint="D9"/>
          <w:sz w:val="24"/>
          <w:szCs w:val="24"/>
        </w:rPr>
      </w:pPr>
      <w:r w:rsidRPr="005E2F6C">
        <w:rPr>
          <w:rFonts w:ascii="Times New Roman" w:hAnsi="Times New Roman" w:cs="Times New Roman"/>
          <w:b/>
          <w:color w:val="262626" w:themeColor="text1" w:themeTint="D9"/>
          <w:sz w:val="24"/>
          <w:szCs w:val="24"/>
        </w:rPr>
        <w:t>Учащиеся научатся:</w:t>
      </w:r>
    </w:p>
    <w:p w:rsidR="005E2F6C" w:rsidRPr="005E2F6C" w:rsidRDefault="005E2F6C" w:rsidP="005E2F6C">
      <w:pPr>
        <w:spacing w:after="0" w:line="240" w:lineRule="auto"/>
        <w:jc w:val="both"/>
        <w:rPr>
          <w:rFonts w:ascii="Times New Roman" w:hAnsi="Times New Roman" w:cs="Times New Roman"/>
          <w:b/>
          <w:color w:val="262626" w:themeColor="text1" w:themeTint="D9"/>
          <w:sz w:val="24"/>
          <w:szCs w:val="24"/>
        </w:rPr>
      </w:pPr>
      <w:r w:rsidRPr="005E2F6C">
        <w:rPr>
          <w:rFonts w:ascii="Times New Roman" w:hAnsi="Times New Roman" w:cs="Times New Roman"/>
          <w:b/>
          <w:color w:val="262626" w:themeColor="text1" w:themeTint="D9"/>
          <w:sz w:val="24"/>
          <w:szCs w:val="24"/>
        </w:rPr>
        <w:t>Виды речевой и читательской деятельности</w:t>
      </w:r>
    </w:p>
    <w:p w:rsidR="005E2F6C" w:rsidRPr="005E2F6C" w:rsidRDefault="005E2F6C" w:rsidP="005E2F6C">
      <w:pPr>
        <w:numPr>
          <w:ilvl w:val="0"/>
          <w:numId w:val="27"/>
        </w:numPr>
        <w:tabs>
          <w:tab w:val="left" w:pos="993"/>
        </w:tabs>
        <w:autoSpaceDE w:val="0"/>
        <w:autoSpaceDN w:val="0"/>
        <w:adjustRightInd w:val="0"/>
        <w:spacing w:after="0" w:line="240" w:lineRule="auto"/>
        <w:jc w:val="both"/>
        <w:rPr>
          <w:rFonts w:ascii="Times New Roman" w:hAnsi="Times New Roman" w:cs="Times New Roman"/>
          <w:b/>
          <w:color w:val="262626" w:themeColor="text1" w:themeTint="D9"/>
          <w:sz w:val="24"/>
          <w:szCs w:val="24"/>
        </w:rPr>
      </w:pPr>
      <w:r w:rsidRPr="005E2F6C">
        <w:rPr>
          <w:rFonts w:ascii="Times New Roman" w:hAnsi="Times New Roman" w:cs="Times New Roman"/>
          <w:color w:val="262626" w:themeColor="text1" w:themeTint="D9"/>
          <w:sz w:val="24"/>
          <w:szCs w:val="24"/>
        </w:rPr>
        <w:t>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p w:rsidR="005E2F6C" w:rsidRPr="005E2F6C" w:rsidRDefault="005E2F6C" w:rsidP="005E2F6C">
      <w:pPr>
        <w:pStyle w:val="11"/>
        <w:numPr>
          <w:ilvl w:val="0"/>
          <w:numId w:val="27"/>
        </w:numPr>
        <w:jc w:val="both"/>
        <w:rPr>
          <w:color w:val="262626" w:themeColor="text1" w:themeTint="D9"/>
        </w:rPr>
      </w:pPr>
      <w:r w:rsidRPr="005E2F6C">
        <w:rPr>
          <w:color w:val="262626" w:themeColor="text1" w:themeTint="D9"/>
        </w:rPr>
        <w:t xml:space="preserve">читать  целыми словами со скоростью чтения, позволяющей понимать художественный текст;  при чтении отражать  настроение автора читаемого текста;  </w:t>
      </w:r>
    </w:p>
    <w:p w:rsidR="005E2F6C" w:rsidRPr="005E2F6C" w:rsidRDefault="005E2F6C" w:rsidP="005E2F6C">
      <w:pPr>
        <w:numPr>
          <w:ilvl w:val="0"/>
          <w:numId w:val="27"/>
        </w:numPr>
        <w:tabs>
          <w:tab w:val="left" w:pos="993"/>
        </w:tabs>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lastRenderedPageBreak/>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5E2F6C" w:rsidRPr="005E2F6C" w:rsidRDefault="005E2F6C" w:rsidP="005E2F6C">
      <w:pPr>
        <w:numPr>
          <w:ilvl w:val="0"/>
          <w:numId w:val="27"/>
        </w:numPr>
        <w:tabs>
          <w:tab w:val="left" w:pos="993"/>
        </w:tabs>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5E2F6C" w:rsidRPr="005E2F6C" w:rsidRDefault="005E2F6C" w:rsidP="005E2F6C">
      <w:pPr>
        <w:numPr>
          <w:ilvl w:val="0"/>
          <w:numId w:val="27"/>
        </w:numPr>
        <w:spacing w:after="0" w:line="240" w:lineRule="auto"/>
        <w:contextualSpacing/>
        <w:jc w:val="both"/>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5E2F6C" w:rsidRPr="005E2F6C" w:rsidRDefault="005E2F6C" w:rsidP="005E2F6C">
      <w:pPr>
        <w:numPr>
          <w:ilvl w:val="0"/>
          <w:numId w:val="27"/>
        </w:numPr>
        <w:tabs>
          <w:tab w:val="left" w:pos="993"/>
        </w:tabs>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распределять загадки на тематические группы, составлять собственные загадки на основе предложенного в учебнике алгоритма;</w:t>
      </w:r>
    </w:p>
    <w:p w:rsidR="005E2F6C" w:rsidRPr="005E2F6C" w:rsidRDefault="005E2F6C" w:rsidP="005E2F6C">
      <w:pPr>
        <w:numPr>
          <w:ilvl w:val="0"/>
          <w:numId w:val="27"/>
        </w:numPr>
        <w:tabs>
          <w:tab w:val="left" w:pos="993"/>
        </w:tabs>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5E2F6C" w:rsidRPr="005E2F6C" w:rsidRDefault="005E2F6C" w:rsidP="005E2F6C">
      <w:pPr>
        <w:tabs>
          <w:tab w:val="left" w:pos="993"/>
        </w:tabs>
        <w:autoSpaceDE w:val="0"/>
        <w:autoSpaceDN w:val="0"/>
        <w:adjustRightInd w:val="0"/>
        <w:spacing w:after="0" w:line="240" w:lineRule="auto"/>
        <w:jc w:val="both"/>
        <w:rPr>
          <w:rFonts w:ascii="Times New Roman" w:hAnsi="Times New Roman" w:cs="Times New Roman"/>
          <w:b/>
          <w:i/>
          <w:color w:val="262626" w:themeColor="text1" w:themeTint="D9"/>
          <w:sz w:val="24"/>
          <w:szCs w:val="24"/>
        </w:rPr>
      </w:pPr>
      <w:r w:rsidRPr="005E2F6C">
        <w:rPr>
          <w:rFonts w:ascii="Times New Roman" w:hAnsi="Times New Roman" w:cs="Times New Roman"/>
          <w:b/>
          <w:i/>
          <w:color w:val="262626" w:themeColor="text1" w:themeTint="D9"/>
          <w:sz w:val="24"/>
          <w:szCs w:val="24"/>
        </w:rPr>
        <w:t xml:space="preserve">Учащиеся получат возможность научиться: </w:t>
      </w:r>
    </w:p>
    <w:p w:rsidR="005E2F6C" w:rsidRPr="005E2F6C" w:rsidRDefault="005E2F6C" w:rsidP="005E2F6C">
      <w:pPr>
        <w:numPr>
          <w:ilvl w:val="0"/>
          <w:numId w:val="28"/>
        </w:numPr>
        <w:tabs>
          <w:tab w:val="left" w:pos="993"/>
        </w:tabs>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5E2F6C">
        <w:rPr>
          <w:rFonts w:ascii="Times New Roman" w:hAnsi="Times New Roman" w:cs="Times New Roman"/>
          <w:i/>
          <w:color w:val="262626" w:themeColor="text1" w:themeTint="D9"/>
          <w:sz w:val="24"/>
          <w:szCs w:val="24"/>
        </w:rPr>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5E2F6C" w:rsidRPr="005E2F6C" w:rsidRDefault="005E2F6C" w:rsidP="005E2F6C">
      <w:pPr>
        <w:numPr>
          <w:ilvl w:val="0"/>
          <w:numId w:val="28"/>
        </w:numPr>
        <w:tabs>
          <w:tab w:val="left" w:pos="993"/>
        </w:tabs>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5E2F6C">
        <w:rPr>
          <w:rFonts w:ascii="Times New Roman" w:hAnsi="Times New Roman" w:cs="Times New Roman"/>
          <w:i/>
          <w:color w:val="262626" w:themeColor="text1" w:themeTint="D9"/>
          <w:sz w:val="24"/>
          <w:szCs w:val="24"/>
        </w:rPr>
        <w:t>употреблять пословицы и поговорки в учебных диалогах и высказываниях на заданную тему.</w:t>
      </w:r>
    </w:p>
    <w:p w:rsidR="005E2F6C" w:rsidRPr="005E2F6C" w:rsidRDefault="005E2F6C" w:rsidP="005E2F6C">
      <w:pPr>
        <w:pStyle w:val="11"/>
        <w:numPr>
          <w:ilvl w:val="0"/>
          <w:numId w:val="28"/>
        </w:numPr>
        <w:jc w:val="both"/>
        <w:rPr>
          <w:i/>
          <w:color w:val="262626" w:themeColor="text1" w:themeTint="D9"/>
        </w:rPr>
      </w:pPr>
      <w:r w:rsidRPr="005E2F6C">
        <w:rPr>
          <w:i/>
          <w:color w:val="262626" w:themeColor="text1" w:themeTint="D9"/>
        </w:rPr>
        <w:t>читать вслух бегло, осознанно, без искажений,  выразительно, передавая своё отношение к прочитанному, выделяя при чтении важные по</w:t>
      </w:r>
      <w:r w:rsidRPr="005E2F6C">
        <w:rPr>
          <w:color w:val="262626" w:themeColor="text1" w:themeTint="D9"/>
        </w:rPr>
        <w:t xml:space="preserve"> </w:t>
      </w:r>
      <w:r w:rsidRPr="005E2F6C">
        <w:rPr>
          <w:i/>
          <w:color w:val="262626" w:themeColor="text1" w:themeTint="D9"/>
        </w:rPr>
        <w:t xml:space="preserve">смыслу слова, соблюдая паузы между предложениями и частями текста; </w:t>
      </w:r>
    </w:p>
    <w:p w:rsidR="005E2F6C" w:rsidRPr="005E2F6C" w:rsidRDefault="005E2F6C" w:rsidP="005E2F6C">
      <w:pPr>
        <w:numPr>
          <w:ilvl w:val="0"/>
          <w:numId w:val="28"/>
        </w:numPr>
        <w:tabs>
          <w:tab w:val="left" w:pos="993"/>
        </w:tabs>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5E2F6C">
        <w:rPr>
          <w:rFonts w:ascii="Times New Roman" w:hAnsi="Times New Roman" w:cs="Times New Roman"/>
          <w:i/>
          <w:color w:val="262626" w:themeColor="text1" w:themeTint="D9"/>
          <w:sz w:val="24"/>
          <w:szCs w:val="24"/>
        </w:rPr>
        <w:t xml:space="preserve">понимать и осознавать, почему поэт воспевает родную природу, какие чувства при этом испытывает, как это характеризует самого поэта; </w:t>
      </w:r>
    </w:p>
    <w:p w:rsidR="005E2F6C" w:rsidRPr="005E2F6C" w:rsidRDefault="005E2F6C" w:rsidP="005E2F6C">
      <w:pPr>
        <w:numPr>
          <w:ilvl w:val="0"/>
          <w:numId w:val="28"/>
        </w:numPr>
        <w:tabs>
          <w:tab w:val="left" w:pos="993"/>
        </w:tabs>
        <w:autoSpaceDE w:val="0"/>
        <w:autoSpaceDN w:val="0"/>
        <w:adjustRightInd w:val="0"/>
        <w:spacing w:after="0" w:line="240" w:lineRule="auto"/>
        <w:rPr>
          <w:rFonts w:ascii="Times New Roman" w:hAnsi="Times New Roman" w:cs="Times New Roman"/>
          <w:i/>
          <w:color w:val="262626" w:themeColor="text1" w:themeTint="D9"/>
          <w:sz w:val="24"/>
          <w:szCs w:val="24"/>
        </w:rPr>
      </w:pPr>
      <w:r w:rsidRPr="005E2F6C">
        <w:rPr>
          <w:rFonts w:ascii="Times New Roman" w:hAnsi="Times New Roman" w:cs="Times New Roman"/>
          <w:i/>
          <w:color w:val="262626" w:themeColor="text1" w:themeTint="D9"/>
          <w:sz w:val="24"/>
          <w:szCs w:val="24"/>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5E2F6C" w:rsidRPr="005E2F6C" w:rsidRDefault="005E2F6C" w:rsidP="005E2F6C">
      <w:pPr>
        <w:numPr>
          <w:ilvl w:val="0"/>
          <w:numId w:val="28"/>
        </w:numPr>
        <w:tabs>
          <w:tab w:val="left" w:pos="993"/>
        </w:tabs>
        <w:autoSpaceDE w:val="0"/>
        <w:autoSpaceDN w:val="0"/>
        <w:adjustRightInd w:val="0"/>
        <w:spacing w:after="0" w:line="240" w:lineRule="auto"/>
        <w:rPr>
          <w:rFonts w:ascii="Times New Roman" w:hAnsi="Times New Roman" w:cs="Times New Roman"/>
          <w:i/>
          <w:color w:val="262626" w:themeColor="text1" w:themeTint="D9"/>
          <w:sz w:val="24"/>
          <w:szCs w:val="24"/>
        </w:rPr>
      </w:pPr>
      <w:r w:rsidRPr="005E2F6C">
        <w:rPr>
          <w:rFonts w:ascii="Times New Roman" w:hAnsi="Times New Roman" w:cs="Times New Roman"/>
          <w:i/>
          <w:color w:val="262626" w:themeColor="text1" w:themeTint="D9"/>
          <w:sz w:val="24"/>
          <w:szCs w:val="24"/>
        </w:rPr>
        <w:t>пользоваться элементарными приёмами анализа текста по вопросам учителя (учебника).</w:t>
      </w:r>
    </w:p>
    <w:p w:rsidR="005E2F6C" w:rsidRPr="005E2F6C" w:rsidRDefault="005E2F6C" w:rsidP="005E2F6C">
      <w:pPr>
        <w:numPr>
          <w:ilvl w:val="0"/>
          <w:numId w:val="28"/>
        </w:numPr>
        <w:tabs>
          <w:tab w:val="left" w:pos="993"/>
        </w:tabs>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5E2F6C">
        <w:rPr>
          <w:rFonts w:ascii="Times New Roman" w:hAnsi="Times New Roman" w:cs="Times New Roman"/>
          <w:i/>
          <w:color w:val="262626" w:themeColor="text1" w:themeTint="D9"/>
          <w:sz w:val="24"/>
          <w:szCs w:val="24"/>
        </w:rPr>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5E2F6C" w:rsidRPr="005E2F6C" w:rsidRDefault="005E2F6C" w:rsidP="005E2F6C">
      <w:pPr>
        <w:numPr>
          <w:ilvl w:val="0"/>
          <w:numId w:val="28"/>
        </w:numPr>
        <w:spacing w:after="0" w:line="240" w:lineRule="auto"/>
        <w:contextualSpacing/>
        <w:jc w:val="both"/>
        <w:rPr>
          <w:rFonts w:ascii="Times New Roman" w:hAnsi="Times New Roman" w:cs="Times New Roman"/>
          <w:i/>
          <w:color w:val="262626" w:themeColor="text1" w:themeTint="D9"/>
          <w:sz w:val="24"/>
          <w:szCs w:val="24"/>
        </w:rPr>
      </w:pPr>
      <w:r w:rsidRPr="005E2F6C">
        <w:rPr>
          <w:rFonts w:ascii="Times New Roman" w:hAnsi="Times New Roman" w:cs="Times New Roman"/>
          <w:i/>
          <w:color w:val="262626" w:themeColor="text1" w:themeTint="D9"/>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5E2F6C" w:rsidRPr="005E2F6C" w:rsidRDefault="005E2F6C" w:rsidP="005E2F6C">
      <w:pPr>
        <w:numPr>
          <w:ilvl w:val="0"/>
          <w:numId w:val="28"/>
        </w:numPr>
        <w:spacing w:after="0" w:line="240" w:lineRule="auto"/>
        <w:contextualSpacing/>
        <w:jc w:val="both"/>
        <w:rPr>
          <w:rFonts w:ascii="Times New Roman" w:hAnsi="Times New Roman" w:cs="Times New Roman"/>
          <w:i/>
          <w:color w:val="262626" w:themeColor="text1" w:themeTint="D9"/>
          <w:sz w:val="24"/>
          <w:szCs w:val="24"/>
        </w:rPr>
      </w:pPr>
      <w:r w:rsidRPr="005E2F6C">
        <w:rPr>
          <w:rFonts w:ascii="Times New Roman" w:hAnsi="Times New Roman" w:cs="Times New Roman"/>
          <w:i/>
          <w:color w:val="262626" w:themeColor="text1" w:themeTint="D9"/>
          <w:sz w:val="24"/>
          <w:szCs w:val="24"/>
        </w:rPr>
        <w:t xml:space="preserve">делить текст на части; озаглавливать части, подробно пересказывать, опираясь на составленный под руководством  учителя план; </w:t>
      </w:r>
    </w:p>
    <w:p w:rsidR="005E2F6C" w:rsidRPr="005E2F6C" w:rsidRDefault="005E2F6C" w:rsidP="005E2F6C">
      <w:pPr>
        <w:numPr>
          <w:ilvl w:val="0"/>
          <w:numId w:val="28"/>
        </w:numPr>
        <w:tabs>
          <w:tab w:val="left" w:pos="993"/>
        </w:tabs>
        <w:autoSpaceDE w:val="0"/>
        <w:autoSpaceDN w:val="0"/>
        <w:adjustRightInd w:val="0"/>
        <w:spacing w:after="0" w:line="240" w:lineRule="auto"/>
        <w:jc w:val="both"/>
        <w:rPr>
          <w:rFonts w:ascii="Times New Roman" w:hAnsi="Times New Roman" w:cs="Times New Roman"/>
          <w:i/>
          <w:color w:val="262626" w:themeColor="text1" w:themeTint="D9"/>
          <w:sz w:val="24"/>
          <w:szCs w:val="24"/>
        </w:rPr>
      </w:pPr>
      <w:r w:rsidRPr="005E2F6C">
        <w:rPr>
          <w:rFonts w:ascii="Times New Roman" w:hAnsi="Times New Roman" w:cs="Times New Roman"/>
          <w:i/>
          <w:color w:val="262626" w:themeColor="text1" w:themeTint="D9"/>
          <w:sz w:val="24"/>
          <w:szCs w:val="24"/>
        </w:rPr>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
    <w:p w:rsidR="005E2F6C" w:rsidRPr="005E2F6C" w:rsidRDefault="005E2F6C" w:rsidP="005E2F6C">
      <w:pPr>
        <w:pStyle w:val="11"/>
        <w:numPr>
          <w:ilvl w:val="0"/>
          <w:numId w:val="28"/>
        </w:numPr>
        <w:jc w:val="both"/>
        <w:rPr>
          <w:i/>
          <w:color w:val="262626" w:themeColor="text1" w:themeTint="D9"/>
        </w:rPr>
      </w:pPr>
      <w:r w:rsidRPr="005E2F6C">
        <w:rPr>
          <w:i/>
          <w:color w:val="262626" w:themeColor="text1" w:themeTint="D9"/>
        </w:rPr>
        <w:t>пользоваться тематическим каталогом в школьной библиотеке.</w:t>
      </w:r>
    </w:p>
    <w:p w:rsidR="005E2F6C" w:rsidRPr="005E2F6C" w:rsidRDefault="005E2F6C" w:rsidP="005E2F6C">
      <w:pPr>
        <w:spacing w:after="0" w:line="240" w:lineRule="auto"/>
        <w:jc w:val="both"/>
        <w:rPr>
          <w:rFonts w:ascii="Times New Roman" w:hAnsi="Times New Roman" w:cs="Times New Roman"/>
          <w:b/>
          <w:color w:val="262626" w:themeColor="text1" w:themeTint="D9"/>
          <w:sz w:val="24"/>
          <w:szCs w:val="24"/>
        </w:rPr>
      </w:pPr>
      <w:r w:rsidRPr="005E2F6C">
        <w:rPr>
          <w:rFonts w:ascii="Times New Roman" w:hAnsi="Times New Roman" w:cs="Times New Roman"/>
          <w:b/>
          <w:color w:val="262626" w:themeColor="text1" w:themeTint="D9"/>
          <w:sz w:val="24"/>
          <w:szCs w:val="24"/>
        </w:rPr>
        <w:t>Учащиеся научатся:</w:t>
      </w:r>
    </w:p>
    <w:p w:rsidR="005E2F6C" w:rsidRPr="005E2F6C" w:rsidRDefault="005E2F6C" w:rsidP="005E2F6C">
      <w:pPr>
        <w:tabs>
          <w:tab w:val="left" w:pos="993"/>
        </w:tabs>
        <w:autoSpaceDE w:val="0"/>
        <w:autoSpaceDN w:val="0"/>
        <w:adjustRightInd w:val="0"/>
        <w:spacing w:after="0" w:line="240" w:lineRule="auto"/>
        <w:ind w:left="360"/>
        <w:jc w:val="both"/>
        <w:rPr>
          <w:rFonts w:ascii="Times New Roman" w:hAnsi="Times New Roman" w:cs="Times New Roman"/>
          <w:b/>
          <w:color w:val="262626" w:themeColor="text1" w:themeTint="D9"/>
          <w:sz w:val="24"/>
          <w:szCs w:val="24"/>
        </w:rPr>
      </w:pPr>
      <w:r w:rsidRPr="005E2F6C">
        <w:rPr>
          <w:rFonts w:ascii="Times New Roman" w:hAnsi="Times New Roman" w:cs="Times New Roman"/>
          <w:i/>
          <w:color w:val="262626" w:themeColor="text1" w:themeTint="D9"/>
          <w:sz w:val="24"/>
          <w:szCs w:val="24"/>
        </w:rPr>
        <w:lastRenderedPageBreak/>
        <w:t xml:space="preserve"> </w:t>
      </w:r>
      <w:r w:rsidRPr="005E2F6C">
        <w:rPr>
          <w:rFonts w:ascii="Times New Roman" w:hAnsi="Times New Roman" w:cs="Times New Roman"/>
          <w:b/>
          <w:color w:val="262626" w:themeColor="text1" w:themeTint="D9"/>
          <w:sz w:val="24"/>
          <w:szCs w:val="24"/>
        </w:rPr>
        <w:t>Творческая деятельность</w:t>
      </w:r>
    </w:p>
    <w:p w:rsidR="005E2F6C" w:rsidRPr="005E2F6C" w:rsidRDefault="005E2F6C" w:rsidP="005E2F6C">
      <w:pPr>
        <w:numPr>
          <w:ilvl w:val="0"/>
          <w:numId w:val="29"/>
        </w:numPr>
        <w:spacing w:after="0" w:line="240" w:lineRule="auto"/>
        <w:contextualSpacing/>
        <w:jc w:val="both"/>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читать текст, соблюдая при чтении  орфоэпические и интонационные нормы чтения; отражая настроение автора;</w:t>
      </w:r>
    </w:p>
    <w:p w:rsidR="005E2F6C" w:rsidRPr="005E2F6C" w:rsidRDefault="005E2F6C" w:rsidP="005E2F6C">
      <w:pPr>
        <w:numPr>
          <w:ilvl w:val="0"/>
          <w:numId w:val="29"/>
        </w:numPr>
        <w:spacing w:after="0" w:line="240" w:lineRule="auto"/>
        <w:contextualSpacing/>
        <w:jc w:val="both"/>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пересказывать текст  подробно на основе коллективно составленного плана или опорных слов под руководством учителя;</w:t>
      </w:r>
    </w:p>
    <w:p w:rsidR="005E2F6C" w:rsidRPr="005E2F6C" w:rsidRDefault="005E2F6C" w:rsidP="005E2F6C">
      <w:pPr>
        <w:numPr>
          <w:ilvl w:val="0"/>
          <w:numId w:val="29"/>
        </w:numPr>
        <w:spacing w:after="0" w:line="240" w:lineRule="auto"/>
        <w:contextualSpacing/>
        <w:jc w:val="both"/>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составлять собственные высказывания на основе чтения или слушания произведений, высказывая собственное отношение к прочитанному.</w:t>
      </w:r>
    </w:p>
    <w:p w:rsidR="005E2F6C" w:rsidRPr="005E2F6C" w:rsidRDefault="005E2F6C" w:rsidP="005E2F6C">
      <w:pPr>
        <w:tabs>
          <w:tab w:val="left" w:pos="993"/>
        </w:tabs>
        <w:autoSpaceDE w:val="0"/>
        <w:autoSpaceDN w:val="0"/>
        <w:adjustRightInd w:val="0"/>
        <w:spacing w:after="0" w:line="240" w:lineRule="auto"/>
        <w:jc w:val="both"/>
        <w:rPr>
          <w:rFonts w:ascii="Times New Roman" w:hAnsi="Times New Roman" w:cs="Times New Roman"/>
          <w:b/>
          <w:i/>
          <w:color w:val="262626" w:themeColor="text1" w:themeTint="D9"/>
          <w:sz w:val="24"/>
          <w:szCs w:val="24"/>
        </w:rPr>
      </w:pPr>
      <w:r w:rsidRPr="005E2F6C">
        <w:rPr>
          <w:rFonts w:ascii="Times New Roman" w:hAnsi="Times New Roman" w:cs="Times New Roman"/>
          <w:b/>
          <w:i/>
          <w:color w:val="262626" w:themeColor="text1" w:themeTint="D9"/>
          <w:sz w:val="24"/>
          <w:szCs w:val="24"/>
        </w:rPr>
        <w:t xml:space="preserve">Учащиеся получат возможность научиться: </w:t>
      </w:r>
    </w:p>
    <w:p w:rsidR="005E2F6C" w:rsidRPr="005E2F6C" w:rsidRDefault="005E2F6C" w:rsidP="005E2F6C">
      <w:pPr>
        <w:numPr>
          <w:ilvl w:val="0"/>
          <w:numId w:val="28"/>
        </w:numPr>
        <w:tabs>
          <w:tab w:val="left" w:pos="993"/>
        </w:tabs>
        <w:autoSpaceDE w:val="0"/>
        <w:autoSpaceDN w:val="0"/>
        <w:adjustRightInd w:val="0"/>
        <w:spacing w:after="0" w:line="240" w:lineRule="auto"/>
        <w:rPr>
          <w:rFonts w:ascii="Times New Roman" w:hAnsi="Times New Roman" w:cs="Times New Roman"/>
          <w:i/>
          <w:color w:val="262626" w:themeColor="text1" w:themeTint="D9"/>
          <w:sz w:val="24"/>
          <w:szCs w:val="24"/>
        </w:rPr>
      </w:pPr>
      <w:r w:rsidRPr="005E2F6C">
        <w:rPr>
          <w:rFonts w:ascii="Times New Roman" w:hAnsi="Times New Roman" w:cs="Times New Roman"/>
          <w:i/>
          <w:color w:val="262626" w:themeColor="text1" w:themeTint="D9"/>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5E2F6C" w:rsidRPr="005E2F6C" w:rsidRDefault="005E2F6C" w:rsidP="005E2F6C">
      <w:pPr>
        <w:numPr>
          <w:ilvl w:val="0"/>
          <w:numId w:val="28"/>
        </w:numPr>
        <w:spacing w:after="0" w:line="240" w:lineRule="auto"/>
        <w:contextualSpacing/>
        <w:jc w:val="both"/>
        <w:rPr>
          <w:rFonts w:ascii="Times New Roman" w:hAnsi="Times New Roman" w:cs="Times New Roman"/>
          <w:i/>
          <w:color w:val="262626" w:themeColor="text1" w:themeTint="D9"/>
          <w:sz w:val="24"/>
          <w:szCs w:val="24"/>
        </w:rPr>
      </w:pPr>
      <w:r w:rsidRPr="005E2F6C">
        <w:rPr>
          <w:rFonts w:ascii="Times New Roman" w:hAnsi="Times New Roman" w:cs="Times New Roman"/>
          <w:i/>
          <w:color w:val="262626" w:themeColor="text1" w:themeTint="D9"/>
          <w:sz w:val="24"/>
          <w:szCs w:val="24"/>
        </w:rPr>
        <w:t>пересказывать содержание произведения  выборочно и сжато.</w:t>
      </w:r>
    </w:p>
    <w:p w:rsidR="005E2F6C" w:rsidRPr="005E2F6C" w:rsidRDefault="005E2F6C" w:rsidP="005E2F6C">
      <w:pPr>
        <w:spacing w:after="0" w:line="240" w:lineRule="auto"/>
        <w:jc w:val="both"/>
        <w:rPr>
          <w:rFonts w:ascii="Times New Roman" w:hAnsi="Times New Roman" w:cs="Times New Roman"/>
          <w:b/>
          <w:color w:val="262626" w:themeColor="text1" w:themeTint="D9"/>
          <w:sz w:val="24"/>
          <w:szCs w:val="24"/>
        </w:rPr>
      </w:pPr>
      <w:r w:rsidRPr="005E2F6C">
        <w:rPr>
          <w:rFonts w:ascii="Times New Roman" w:hAnsi="Times New Roman" w:cs="Times New Roman"/>
          <w:b/>
          <w:color w:val="262626" w:themeColor="text1" w:themeTint="D9"/>
          <w:sz w:val="24"/>
          <w:szCs w:val="24"/>
        </w:rPr>
        <w:t>Учащиеся научатся:</w:t>
      </w:r>
    </w:p>
    <w:p w:rsidR="005E2F6C" w:rsidRPr="005E2F6C" w:rsidRDefault="005E2F6C" w:rsidP="005E2F6C">
      <w:pPr>
        <w:spacing w:after="0" w:line="240" w:lineRule="auto"/>
        <w:jc w:val="both"/>
        <w:rPr>
          <w:rFonts w:ascii="Times New Roman" w:hAnsi="Times New Roman" w:cs="Times New Roman"/>
          <w:b/>
          <w:color w:val="262626" w:themeColor="text1" w:themeTint="D9"/>
          <w:sz w:val="24"/>
          <w:szCs w:val="24"/>
        </w:rPr>
      </w:pPr>
      <w:r w:rsidRPr="005E2F6C">
        <w:rPr>
          <w:rFonts w:ascii="Times New Roman" w:hAnsi="Times New Roman" w:cs="Times New Roman"/>
          <w:b/>
          <w:color w:val="262626" w:themeColor="text1" w:themeTint="D9"/>
          <w:sz w:val="24"/>
          <w:szCs w:val="24"/>
        </w:rPr>
        <w:t>Литературоведческая пропедевтика</w:t>
      </w:r>
    </w:p>
    <w:p w:rsidR="005E2F6C" w:rsidRPr="005E2F6C" w:rsidRDefault="005E2F6C" w:rsidP="005E2F6C">
      <w:pPr>
        <w:numPr>
          <w:ilvl w:val="0"/>
          <w:numId w:val="30"/>
        </w:numPr>
        <w:tabs>
          <w:tab w:val="left" w:pos="993"/>
        </w:tabs>
        <w:autoSpaceDE w:val="0"/>
        <w:autoSpaceDN w:val="0"/>
        <w:adjustRightInd w:val="0"/>
        <w:spacing w:after="0" w:line="240" w:lineRule="auto"/>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 xml:space="preserve">различать потешки, небылицы, песенки, считалки, народные сказки, осознавать их культурную ценность для русского народа; </w:t>
      </w:r>
    </w:p>
    <w:p w:rsidR="005E2F6C" w:rsidRPr="005E2F6C" w:rsidRDefault="005E2F6C" w:rsidP="005E2F6C">
      <w:pPr>
        <w:numPr>
          <w:ilvl w:val="0"/>
          <w:numId w:val="30"/>
        </w:numPr>
        <w:tabs>
          <w:tab w:val="left" w:pos="993"/>
        </w:tabs>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находить отличия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5E2F6C" w:rsidRPr="005E2F6C" w:rsidRDefault="005E2F6C" w:rsidP="005E2F6C">
      <w:pPr>
        <w:numPr>
          <w:ilvl w:val="0"/>
          <w:numId w:val="30"/>
        </w:numPr>
        <w:spacing w:after="0" w:line="240" w:lineRule="auto"/>
        <w:contextualSpacing/>
        <w:jc w:val="both"/>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rsidR="005E2F6C" w:rsidRPr="005E2F6C" w:rsidRDefault="005E2F6C" w:rsidP="005E2F6C">
      <w:pPr>
        <w:tabs>
          <w:tab w:val="left" w:pos="993"/>
        </w:tabs>
        <w:autoSpaceDE w:val="0"/>
        <w:autoSpaceDN w:val="0"/>
        <w:adjustRightInd w:val="0"/>
        <w:spacing w:after="0" w:line="240" w:lineRule="auto"/>
        <w:jc w:val="both"/>
        <w:rPr>
          <w:rFonts w:ascii="Times New Roman" w:hAnsi="Times New Roman" w:cs="Times New Roman"/>
          <w:b/>
          <w:i/>
          <w:color w:val="262626" w:themeColor="text1" w:themeTint="D9"/>
          <w:sz w:val="24"/>
          <w:szCs w:val="24"/>
        </w:rPr>
      </w:pPr>
      <w:r w:rsidRPr="005E2F6C">
        <w:rPr>
          <w:rFonts w:ascii="Times New Roman" w:hAnsi="Times New Roman" w:cs="Times New Roman"/>
          <w:b/>
          <w:i/>
          <w:color w:val="262626" w:themeColor="text1" w:themeTint="D9"/>
          <w:sz w:val="24"/>
          <w:szCs w:val="24"/>
        </w:rPr>
        <w:t xml:space="preserve">Учащиеся получат возможность научиться: </w:t>
      </w:r>
    </w:p>
    <w:p w:rsidR="005E2F6C" w:rsidRPr="005E2F6C" w:rsidRDefault="005E2F6C" w:rsidP="005E2F6C">
      <w:pPr>
        <w:numPr>
          <w:ilvl w:val="0"/>
          <w:numId w:val="28"/>
        </w:numPr>
        <w:spacing w:after="0" w:line="240" w:lineRule="auto"/>
        <w:contextualSpacing/>
        <w:jc w:val="both"/>
        <w:rPr>
          <w:rFonts w:ascii="Times New Roman" w:hAnsi="Times New Roman" w:cs="Times New Roman"/>
          <w:i/>
          <w:color w:val="262626" w:themeColor="text1" w:themeTint="D9"/>
          <w:sz w:val="24"/>
          <w:szCs w:val="24"/>
        </w:rPr>
      </w:pPr>
      <w:r w:rsidRPr="005E2F6C">
        <w:rPr>
          <w:rFonts w:ascii="Times New Roman" w:hAnsi="Times New Roman" w:cs="Times New Roman"/>
          <w:i/>
          <w:color w:val="262626" w:themeColor="text1" w:themeTint="D9"/>
          <w:sz w:val="24"/>
          <w:szCs w:val="24"/>
        </w:rPr>
        <w:t>понимать особенности стихотворения: расположение строк, рифму, ритм.</w:t>
      </w:r>
    </w:p>
    <w:p w:rsidR="005E2F6C" w:rsidRPr="005E2F6C" w:rsidRDefault="005E2F6C" w:rsidP="005E2F6C">
      <w:pPr>
        <w:numPr>
          <w:ilvl w:val="0"/>
          <w:numId w:val="28"/>
        </w:numPr>
        <w:spacing w:after="0" w:line="240" w:lineRule="auto"/>
        <w:contextualSpacing/>
        <w:jc w:val="both"/>
        <w:rPr>
          <w:rFonts w:ascii="Times New Roman" w:hAnsi="Times New Roman" w:cs="Times New Roman"/>
          <w:i/>
          <w:color w:val="262626" w:themeColor="text1" w:themeTint="D9"/>
          <w:sz w:val="24"/>
          <w:szCs w:val="24"/>
        </w:rPr>
      </w:pPr>
      <w:r w:rsidRPr="005E2F6C">
        <w:rPr>
          <w:rFonts w:ascii="Times New Roman" w:hAnsi="Times New Roman" w:cs="Times New Roman"/>
          <w:i/>
          <w:color w:val="262626" w:themeColor="text1" w:themeTint="D9"/>
          <w:sz w:val="24"/>
          <w:szCs w:val="24"/>
        </w:rPr>
        <w:t>определять героев басни, характеризовать их, понимать мораль и разъяснять её своими словами.</w:t>
      </w:r>
    </w:p>
    <w:p w:rsidR="005E2F6C" w:rsidRPr="005E2F6C" w:rsidRDefault="005E2F6C" w:rsidP="005E2F6C">
      <w:pPr>
        <w:numPr>
          <w:ilvl w:val="0"/>
          <w:numId w:val="28"/>
        </w:numPr>
        <w:spacing w:after="0" w:line="240" w:lineRule="auto"/>
        <w:contextualSpacing/>
        <w:jc w:val="both"/>
        <w:rPr>
          <w:rFonts w:ascii="Times New Roman" w:hAnsi="Times New Roman" w:cs="Times New Roman"/>
          <w:i/>
          <w:color w:val="262626" w:themeColor="text1" w:themeTint="D9"/>
          <w:sz w:val="24"/>
          <w:szCs w:val="24"/>
        </w:rPr>
      </w:pPr>
      <w:r w:rsidRPr="005E2F6C">
        <w:rPr>
          <w:rFonts w:ascii="Times New Roman" w:hAnsi="Times New Roman" w:cs="Times New Roman"/>
          <w:i/>
          <w:color w:val="262626" w:themeColor="text1" w:themeTint="D9"/>
          <w:sz w:val="24"/>
          <w:szCs w:val="24"/>
        </w:rPr>
        <w:t>находить в произведении средства художественной выразительности (сравнение, олицетворение).</w:t>
      </w:r>
    </w:p>
    <w:p w:rsidR="005E2F6C" w:rsidRPr="005E2F6C" w:rsidRDefault="005E2F6C" w:rsidP="005E2F6C">
      <w:pPr>
        <w:shd w:val="clear" w:color="auto" w:fill="FFFFFF"/>
        <w:spacing w:after="0" w:line="240" w:lineRule="auto"/>
        <w:ind w:left="708" w:firstLine="708"/>
        <w:rPr>
          <w:rFonts w:ascii="Times New Roman" w:hAnsi="Times New Roman" w:cs="Times New Roman"/>
          <w:b/>
          <w:bCs/>
          <w:color w:val="262626" w:themeColor="text1" w:themeTint="D9"/>
          <w:spacing w:val="-4"/>
          <w:sz w:val="24"/>
          <w:szCs w:val="24"/>
        </w:rPr>
      </w:pPr>
      <w:r w:rsidRPr="005E2F6C">
        <w:rPr>
          <w:rFonts w:ascii="Times New Roman" w:hAnsi="Times New Roman" w:cs="Times New Roman"/>
          <w:b/>
          <w:color w:val="262626" w:themeColor="text1" w:themeTint="D9"/>
          <w:sz w:val="24"/>
          <w:szCs w:val="24"/>
        </w:rPr>
        <w:t xml:space="preserve">Требования к уровню подготовки учащихся к концу </w:t>
      </w:r>
      <w:r w:rsidRPr="005E2F6C">
        <w:rPr>
          <w:rFonts w:ascii="Times New Roman" w:hAnsi="Times New Roman" w:cs="Times New Roman"/>
          <w:b/>
          <w:color w:val="262626" w:themeColor="text1" w:themeTint="D9"/>
          <w:sz w:val="24"/>
          <w:szCs w:val="24"/>
          <w:u w:val="single"/>
        </w:rPr>
        <w:t>третьего года</w:t>
      </w:r>
    </w:p>
    <w:p w:rsidR="005E2F6C" w:rsidRPr="005E2F6C" w:rsidRDefault="005E2F6C" w:rsidP="005E2F6C">
      <w:pPr>
        <w:spacing w:after="0" w:line="240" w:lineRule="auto"/>
        <w:jc w:val="both"/>
        <w:rPr>
          <w:rFonts w:ascii="Times New Roman" w:hAnsi="Times New Roman" w:cs="Times New Roman"/>
          <w:b/>
          <w:color w:val="262626" w:themeColor="text1" w:themeTint="D9"/>
          <w:sz w:val="24"/>
          <w:szCs w:val="24"/>
        </w:rPr>
      </w:pPr>
      <w:r w:rsidRPr="005E2F6C">
        <w:rPr>
          <w:rFonts w:ascii="Times New Roman" w:hAnsi="Times New Roman" w:cs="Times New Roman"/>
          <w:color w:val="262626" w:themeColor="text1" w:themeTint="D9"/>
          <w:sz w:val="24"/>
          <w:szCs w:val="24"/>
        </w:rPr>
        <w:t xml:space="preserve">     </w:t>
      </w:r>
      <w:r w:rsidRPr="005E2F6C">
        <w:rPr>
          <w:rFonts w:ascii="Times New Roman" w:hAnsi="Times New Roman" w:cs="Times New Roman"/>
          <w:b/>
          <w:color w:val="262626" w:themeColor="text1" w:themeTint="D9"/>
          <w:sz w:val="24"/>
          <w:szCs w:val="24"/>
        </w:rPr>
        <w:t>Учащиеся должны знать:</w:t>
      </w:r>
    </w:p>
    <w:p w:rsidR="005E2F6C" w:rsidRPr="005E2F6C" w:rsidRDefault="005E2F6C" w:rsidP="005E2F6C">
      <w:pPr>
        <w:numPr>
          <w:ilvl w:val="0"/>
          <w:numId w:val="21"/>
        </w:numPr>
        <w:spacing w:after="0" w:line="240" w:lineRule="auto"/>
        <w:jc w:val="both"/>
        <w:rPr>
          <w:rFonts w:ascii="Times New Roman" w:hAnsi="Times New Roman" w:cs="Times New Roman"/>
          <w:b/>
          <w:color w:val="262626" w:themeColor="text1" w:themeTint="D9"/>
          <w:sz w:val="24"/>
          <w:szCs w:val="24"/>
        </w:rPr>
      </w:pPr>
      <w:r w:rsidRPr="005E2F6C">
        <w:rPr>
          <w:rFonts w:ascii="Times New Roman" w:hAnsi="Times New Roman" w:cs="Times New Roman"/>
          <w:color w:val="262626" w:themeColor="text1" w:themeTint="D9"/>
          <w:spacing w:val="-1"/>
          <w:sz w:val="24"/>
          <w:szCs w:val="24"/>
        </w:rPr>
        <w:t xml:space="preserve">Различать виды информации (научная, художественная), опираясь на внешние показатели </w:t>
      </w:r>
      <w:r w:rsidRPr="005E2F6C">
        <w:rPr>
          <w:rFonts w:ascii="Times New Roman" w:hAnsi="Times New Roman" w:cs="Times New Roman"/>
          <w:color w:val="262626" w:themeColor="text1" w:themeTint="D9"/>
          <w:spacing w:val="6"/>
          <w:sz w:val="24"/>
          <w:szCs w:val="24"/>
        </w:rPr>
        <w:t xml:space="preserve">книги и её справочно-иллюстративный материал, сообщение, описание предмета или </w:t>
      </w:r>
      <w:r w:rsidRPr="005E2F6C">
        <w:rPr>
          <w:rFonts w:ascii="Times New Roman" w:hAnsi="Times New Roman" w:cs="Times New Roman"/>
          <w:color w:val="262626" w:themeColor="text1" w:themeTint="D9"/>
          <w:sz w:val="24"/>
          <w:szCs w:val="24"/>
        </w:rPr>
        <w:t xml:space="preserve">факта; художественное произведение - повесть, рассказ, стихотворение, пьеса, басня, </w:t>
      </w:r>
      <w:r w:rsidRPr="005E2F6C">
        <w:rPr>
          <w:rFonts w:ascii="Times New Roman" w:hAnsi="Times New Roman" w:cs="Times New Roman"/>
          <w:color w:val="262626" w:themeColor="text1" w:themeTint="D9"/>
          <w:spacing w:val="1"/>
          <w:sz w:val="24"/>
          <w:szCs w:val="24"/>
        </w:rPr>
        <w:t>загадка, потешки.</w:t>
      </w:r>
    </w:p>
    <w:p w:rsidR="005E2F6C" w:rsidRPr="005E2F6C" w:rsidRDefault="005E2F6C" w:rsidP="005E2F6C">
      <w:pPr>
        <w:widowControl w:val="0"/>
        <w:numPr>
          <w:ilvl w:val="0"/>
          <w:numId w:val="22"/>
        </w:numPr>
        <w:shd w:val="clear" w:color="auto" w:fill="FFFFFF"/>
        <w:tabs>
          <w:tab w:val="left" w:pos="701"/>
        </w:tabs>
        <w:autoSpaceDE w:val="0"/>
        <w:autoSpaceDN w:val="0"/>
        <w:adjustRightInd w:val="0"/>
        <w:spacing w:after="0" w:line="240" w:lineRule="auto"/>
        <w:ind w:left="701" w:hanging="355"/>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pacing w:val="7"/>
          <w:sz w:val="24"/>
          <w:szCs w:val="24"/>
        </w:rPr>
        <w:t xml:space="preserve">Читать и осмысливать текст научного характера; отличать знакомую информацию от </w:t>
      </w:r>
      <w:r w:rsidRPr="005E2F6C">
        <w:rPr>
          <w:rFonts w:ascii="Times New Roman" w:hAnsi="Times New Roman" w:cs="Times New Roman"/>
          <w:color w:val="262626" w:themeColor="text1" w:themeTint="D9"/>
          <w:spacing w:val="6"/>
          <w:sz w:val="24"/>
          <w:szCs w:val="24"/>
        </w:rPr>
        <w:t xml:space="preserve">незнакомой; пользоваться рисунками, схемами, таблицами; пользоваться </w:t>
      </w:r>
      <w:r w:rsidRPr="005E2F6C">
        <w:rPr>
          <w:rFonts w:ascii="Times New Roman" w:hAnsi="Times New Roman" w:cs="Times New Roman"/>
          <w:color w:val="262626" w:themeColor="text1" w:themeTint="D9"/>
          <w:spacing w:val="2"/>
          <w:sz w:val="24"/>
          <w:szCs w:val="24"/>
        </w:rPr>
        <w:t>энциклопедическим текстом.</w:t>
      </w:r>
    </w:p>
    <w:p w:rsidR="005E2F6C" w:rsidRPr="005E2F6C" w:rsidRDefault="005E2F6C" w:rsidP="005E2F6C">
      <w:pPr>
        <w:widowControl w:val="0"/>
        <w:numPr>
          <w:ilvl w:val="0"/>
          <w:numId w:val="22"/>
        </w:numPr>
        <w:shd w:val="clear" w:color="auto" w:fill="FFFFFF"/>
        <w:tabs>
          <w:tab w:val="left" w:pos="701"/>
        </w:tabs>
        <w:autoSpaceDE w:val="0"/>
        <w:autoSpaceDN w:val="0"/>
        <w:adjustRightInd w:val="0"/>
        <w:spacing w:after="0" w:line="240" w:lineRule="auto"/>
        <w:ind w:left="701" w:hanging="355"/>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pacing w:val="1"/>
          <w:sz w:val="24"/>
          <w:szCs w:val="24"/>
        </w:rPr>
        <w:t xml:space="preserve">Читать художественное произведение, понимать содержание, восстанавливать реальную картину, уточнять своё восприятие, соотнося с иллюстрацией, видеть смысл события, т.е. </w:t>
      </w:r>
      <w:r w:rsidRPr="005E2F6C">
        <w:rPr>
          <w:rFonts w:ascii="Times New Roman" w:hAnsi="Times New Roman" w:cs="Times New Roman"/>
          <w:color w:val="262626" w:themeColor="text1" w:themeTint="D9"/>
          <w:spacing w:val="12"/>
          <w:sz w:val="24"/>
          <w:szCs w:val="24"/>
        </w:rPr>
        <w:t xml:space="preserve">отмечать мотивы,  побуждения; отношения действующих лиц,  их эмоциональное </w:t>
      </w:r>
      <w:r w:rsidRPr="005E2F6C">
        <w:rPr>
          <w:rFonts w:ascii="Times New Roman" w:hAnsi="Times New Roman" w:cs="Times New Roman"/>
          <w:color w:val="262626" w:themeColor="text1" w:themeTint="D9"/>
          <w:spacing w:val="10"/>
          <w:sz w:val="24"/>
          <w:szCs w:val="24"/>
        </w:rPr>
        <w:t xml:space="preserve">состояние. </w:t>
      </w:r>
    </w:p>
    <w:p w:rsidR="005E2F6C" w:rsidRPr="005E2F6C" w:rsidRDefault="005E2F6C" w:rsidP="005E2F6C">
      <w:pPr>
        <w:widowControl w:val="0"/>
        <w:numPr>
          <w:ilvl w:val="0"/>
          <w:numId w:val="22"/>
        </w:numPr>
        <w:shd w:val="clear" w:color="auto" w:fill="FFFFFF"/>
        <w:tabs>
          <w:tab w:val="left" w:pos="701"/>
        </w:tabs>
        <w:autoSpaceDE w:val="0"/>
        <w:autoSpaceDN w:val="0"/>
        <w:adjustRightInd w:val="0"/>
        <w:spacing w:after="0" w:line="240" w:lineRule="auto"/>
        <w:ind w:left="701" w:hanging="355"/>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pacing w:val="10"/>
          <w:sz w:val="24"/>
          <w:szCs w:val="24"/>
        </w:rPr>
        <w:t xml:space="preserve">С помощью учителя понимать приёмы, которыми пользуется писатель, </w:t>
      </w:r>
      <w:r w:rsidRPr="005E2F6C">
        <w:rPr>
          <w:rFonts w:ascii="Times New Roman" w:hAnsi="Times New Roman" w:cs="Times New Roman"/>
          <w:color w:val="262626" w:themeColor="text1" w:themeTint="D9"/>
          <w:spacing w:val="1"/>
          <w:sz w:val="24"/>
          <w:szCs w:val="24"/>
        </w:rPr>
        <w:t xml:space="preserve">осознавать идею произведения, выражать своё отношение. При самостоятельном чтении </w:t>
      </w:r>
      <w:r w:rsidRPr="005E2F6C">
        <w:rPr>
          <w:rFonts w:ascii="Times New Roman" w:hAnsi="Times New Roman" w:cs="Times New Roman"/>
          <w:color w:val="262626" w:themeColor="text1" w:themeTint="D9"/>
          <w:sz w:val="24"/>
          <w:szCs w:val="24"/>
        </w:rPr>
        <w:t>обращаться к предисловию, аннотации.</w:t>
      </w:r>
    </w:p>
    <w:p w:rsidR="005E2F6C" w:rsidRPr="005E2F6C" w:rsidRDefault="005E2F6C" w:rsidP="005E2F6C">
      <w:pPr>
        <w:widowControl w:val="0"/>
        <w:numPr>
          <w:ilvl w:val="0"/>
          <w:numId w:val="22"/>
        </w:numPr>
        <w:shd w:val="clear" w:color="auto" w:fill="FFFFFF"/>
        <w:tabs>
          <w:tab w:val="left" w:pos="701"/>
        </w:tabs>
        <w:autoSpaceDE w:val="0"/>
        <w:autoSpaceDN w:val="0"/>
        <w:adjustRightInd w:val="0"/>
        <w:spacing w:after="0" w:line="240" w:lineRule="auto"/>
        <w:ind w:left="346"/>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pacing w:val="1"/>
          <w:sz w:val="24"/>
          <w:szCs w:val="24"/>
        </w:rPr>
        <w:t>Определять примерное содержание книги по внешности.</w:t>
      </w:r>
    </w:p>
    <w:p w:rsidR="005E2F6C" w:rsidRPr="005E2F6C" w:rsidRDefault="005E2F6C" w:rsidP="005E2F6C">
      <w:pPr>
        <w:widowControl w:val="0"/>
        <w:numPr>
          <w:ilvl w:val="0"/>
          <w:numId w:val="22"/>
        </w:numPr>
        <w:shd w:val="clear" w:color="auto" w:fill="FFFFFF"/>
        <w:tabs>
          <w:tab w:val="left" w:pos="701"/>
        </w:tabs>
        <w:autoSpaceDE w:val="0"/>
        <w:autoSpaceDN w:val="0"/>
        <w:adjustRightInd w:val="0"/>
        <w:spacing w:after="0" w:line="240" w:lineRule="auto"/>
        <w:ind w:left="701" w:hanging="355"/>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pacing w:val="4"/>
          <w:sz w:val="24"/>
          <w:szCs w:val="24"/>
        </w:rPr>
        <w:t xml:space="preserve">Свободно ориентироваться в прочитанном тексте и пользоваться выборочным чтением </w:t>
      </w:r>
      <w:r w:rsidRPr="005E2F6C">
        <w:rPr>
          <w:rFonts w:ascii="Times New Roman" w:hAnsi="Times New Roman" w:cs="Times New Roman"/>
          <w:color w:val="262626" w:themeColor="text1" w:themeTint="D9"/>
          <w:spacing w:val="1"/>
          <w:sz w:val="24"/>
          <w:szCs w:val="24"/>
        </w:rPr>
        <w:t>для подтверждения своих суждений</w:t>
      </w:r>
    </w:p>
    <w:p w:rsidR="005E2F6C" w:rsidRPr="005E2F6C" w:rsidRDefault="005E2F6C" w:rsidP="005E2F6C">
      <w:pPr>
        <w:widowControl w:val="0"/>
        <w:numPr>
          <w:ilvl w:val="0"/>
          <w:numId w:val="22"/>
        </w:numPr>
        <w:shd w:val="clear" w:color="auto" w:fill="FFFFFF"/>
        <w:tabs>
          <w:tab w:val="left" w:pos="701"/>
        </w:tabs>
        <w:autoSpaceDE w:val="0"/>
        <w:autoSpaceDN w:val="0"/>
        <w:adjustRightInd w:val="0"/>
        <w:spacing w:after="0" w:line="240" w:lineRule="auto"/>
        <w:ind w:left="346"/>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Полно и кратко пересказывать.</w:t>
      </w:r>
    </w:p>
    <w:p w:rsidR="005E2F6C" w:rsidRPr="005E2F6C" w:rsidRDefault="005E2F6C" w:rsidP="005E2F6C">
      <w:pPr>
        <w:widowControl w:val="0"/>
        <w:numPr>
          <w:ilvl w:val="0"/>
          <w:numId w:val="22"/>
        </w:numPr>
        <w:shd w:val="clear" w:color="auto" w:fill="FFFFFF"/>
        <w:tabs>
          <w:tab w:val="left" w:pos="701"/>
        </w:tabs>
        <w:autoSpaceDE w:val="0"/>
        <w:autoSpaceDN w:val="0"/>
        <w:adjustRightInd w:val="0"/>
        <w:spacing w:after="0" w:line="240" w:lineRule="auto"/>
        <w:ind w:left="346"/>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pacing w:val="-2"/>
          <w:sz w:val="24"/>
          <w:szCs w:val="24"/>
        </w:rPr>
        <w:t>Составлять план, делить на части, эпизоды, картины, озаглавливать части.</w:t>
      </w:r>
    </w:p>
    <w:p w:rsidR="005E2F6C" w:rsidRPr="005E2F6C" w:rsidRDefault="005E2F6C" w:rsidP="005E2F6C">
      <w:pPr>
        <w:shd w:val="clear" w:color="auto" w:fill="FFFFFF"/>
        <w:spacing w:after="0" w:line="240" w:lineRule="auto"/>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pacing w:val="-2"/>
          <w:sz w:val="24"/>
          <w:szCs w:val="24"/>
        </w:rPr>
        <w:t>● Заучивать стихотворения</w:t>
      </w:r>
    </w:p>
    <w:p w:rsidR="005E2F6C" w:rsidRPr="005E2F6C" w:rsidRDefault="005E2F6C" w:rsidP="005E2F6C">
      <w:pPr>
        <w:shd w:val="clear" w:color="auto" w:fill="FFFFFF"/>
        <w:spacing w:after="0" w:line="240" w:lineRule="auto"/>
        <w:ind w:left="24"/>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pacing w:val="-1"/>
          <w:sz w:val="24"/>
          <w:szCs w:val="24"/>
        </w:rPr>
        <w:t>● Пользоваться справочниками</w:t>
      </w:r>
    </w:p>
    <w:p w:rsidR="005E2F6C" w:rsidRPr="005E2F6C" w:rsidRDefault="005E2F6C" w:rsidP="005E2F6C">
      <w:pPr>
        <w:shd w:val="clear" w:color="auto" w:fill="FFFFFF"/>
        <w:spacing w:after="0" w:line="240" w:lineRule="auto"/>
        <w:ind w:left="19"/>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pacing w:val="-1"/>
          <w:sz w:val="24"/>
          <w:szCs w:val="24"/>
        </w:rPr>
        <w:t>● Выполнять правила гигиены чтения</w:t>
      </w:r>
    </w:p>
    <w:p w:rsidR="005E2F6C" w:rsidRPr="005E2F6C" w:rsidRDefault="005E2F6C" w:rsidP="005E2F6C">
      <w:pPr>
        <w:shd w:val="clear" w:color="auto" w:fill="FFFFFF"/>
        <w:spacing w:after="0" w:line="240" w:lineRule="auto"/>
        <w:ind w:left="5"/>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pacing w:val="-1"/>
          <w:sz w:val="24"/>
          <w:szCs w:val="24"/>
        </w:rPr>
        <w:lastRenderedPageBreak/>
        <w:t>● Участвовать в беседе по прочитанному</w:t>
      </w:r>
    </w:p>
    <w:p w:rsidR="005E2F6C" w:rsidRPr="005E2F6C" w:rsidRDefault="005E2F6C" w:rsidP="005E2F6C">
      <w:pPr>
        <w:shd w:val="clear" w:color="auto" w:fill="FFFFFF"/>
        <w:spacing w:after="0" w:line="240" w:lineRule="auto"/>
        <w:ind w:left="10"/>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 Строить доказательное высказывание с опорой на текст, дополнять, уточнять</w:t>
      </w:r>
    </w:p>
    <w:p w:rsidR="005E2F6C" w:rsidRPr="005E2F6C" w:rsidRDefault="005E2F6C" w:rsidP="005E2F6C">
      <w:pPr>
        <w:shd w:val="clear" w:color="auto" w:fill="FFFFFF"/>
        <w:spacing w:after="0" w:line="240" w:lineRule="auto"/>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 Декламировать стихотворение и читать прозаические тексты</w:t>
      </w:r>
    </w:p>
    <w:p w:rsidR="005E2F6C" w:rsidRPr="005E2F6C" w:rsidRDefault="005E2F6C" w:rsidP="005E2F6C">
      <w:pPr>
        <w:shd w:val="clear" w:color="auto" w:fill="FFFFFF"/>
        <w:spacing w:after="0" w:line="240" w:lineRule="auto"/>
        <w:ind w:left="10"/>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pacing w:val="10"/>
          <w:sz w:val="24"/>
          <w:szCs w:val="24"/>
        </w:rPr>
        <w:t>● Участвовать  в  живой  картине,  простейшей драматизации,  создавать     словесную</w:t>
      </w:r>
      <w:r w:rsidRPr="005E2F6C">
        <w:rPr>
          <w:rFonts w:ascii="Times New Roman" w:hAnsi="Times New Roman" w:cs="Times New Roman"/>
          <w:color w:val="262626" w:themeColor="text1" w:themeTint="D9"/>
          <w:sz w:val="24"/>
          <w:szCs w:val="24"/>
        </w:rPr>
        <w:t xml:space="preserve"> иллюстрацию</w:t>
      </w:r>
    </w:p>
    <w:p w:rsidR="005E2F6C" w:rsidRPr="005E2F6C" w:rsidRDefault="005E2F6C" w:rsidP="005E2F6C">
      <w:pPr>
        <w:shd w:val="clear" w:color="auto" w:fill="FFFFFF"/>
        <w:spacing w:after="0" w:line="240" w:lineRule="auto"/>
        <w:ind w:left="5"/>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pacing w:val="-1"/>
          <w:sz w:val="24"/>
          <w:szCs w:val="24"/>
        </w:rPr>
        <w:t>● Знать простейшие литературные игры</w:t>
      </w:r>
    </w:p>
    <w:p w:rsidR="005E2F6C" w:rsidRPr="005E2F6C" w:rsidRDefault="005E2F6C" w:rsidP="005E2F6C">
      <w:pPr>
        <w:shd w:val="clear" w:color="auto" w:fill="FFFFFF"/>
        <w:spacing w:after="0" w:line="240" w:lineRule="auto"/>
        <w:ind w:left="10"/>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pacing w:val="-1"/>
          <w:sz w:val="24"/>
          <w:szCs w:val="24"/>
        </w:rPr>
        <w:t>● Составлять аннотацию по плану, простейшую литературную загадку, ребус</w:t>
      </w:r>
    </w:p>
    <w:p w:rsidR="005E2F6C" w:rsidRPr="005E2F6C" w:rsidRDefault="005E2F6C" w:rsidP="005E2F6C">
      <w:pPr>
        <w:shd w:val="clear" w:color="auto" w:fill="FFFFFF"/>
        <w:spacing w:after="0" w:line="240" w:lineRule="auto"/>
        <w:ind w:left="10"/>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 Составить авторскую и тематическую выставку книг, проанализировать книгу</w:t>
      </w:r>
    </w:p>
    <w:p w:rsidR="005E2F6C" w:rsidRPr="005E2F6C" w:rsidRDefault="005E2F6C" w:rsidP="005E2F6C">
      <w:pPr>
        <w:shd w:val="clear" w:color="auto" w:fill="FFFFFF"/>
        <w:tabs>
          <w:tab w:val="left" w:pos="701"/>
        </w:tabs>
        <w:spacing w:after="0" w:line="240" w:lineRule="auto"/>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 Оформить иллюстративную карточку на книгу, пользоваться картотекой</w:t>
      </w:r>
    </w:p>
    <w:p w:rsidR="005E2F6C" w:rsidRPr="005E2F6C" w:rsidRDefault="005E2F6C" w:rsidP="005E2F6C">
      <w:pPr>
        <w:shd w:val="clear" w:color="auto" w:fill="FFFFFF"/>
        <w:tabs>
          <w:tab w:val="left" w:pos="701"/>
        </w:tabs>
        <w:spacing w:after="0" w:line="240" w:lineRule="auto"/>
        <w:rPr>
          <w:rFonts w:ascii="Times New Roman" w:hAnsi="Times New Roman" w:cs="Times New Roman"/>
          <w:color w:val="262626" w:themeColor="text1" w:themeTint="D9"/>
          <w:sz w:val="24"/>
          <w:szCs w:val="24"/>
        </w:rPr>
      </w:pPr>
    </w:p>
    <w:p w:rsidR="005E2F6C" w:rsidRPr="005E2F6C" w:rsidRDefault="005E2F6C" w:rsidP="005E2F6C">
      <w:pPr>
        <w:shd w:val="clear" w:color="auto" w:fill="FFFFFF"/>
        <w:tabs>
          <w:tab w:val="left" w:pos="701"/>
        </w:tabs>
        <w:spacing w:after="0" w:line="240" w:lineRule="auto"/>
        <w:rPr>
          <w:rFonts w:ascii="Times New Roman" w:hAnsi="Times New Roman" w:cs="Times New Roman"/>
          <w:color w:val="262626" w:themeColor="text1" w:themeTint="D9"/>
          <w:sz w:val="24"/>
          <w:szCs w:val="24"/>
        </w:rPr>
      </w:pPr>
      <w:r w:rsidRPr="005E2F6C">
        <w:rPr>
          <w:rFonts w:ascii="Times New Roman" w:hAnsi="Times New Roman" w:cs="Times New Roman"/>
          <w:b/>
          <w:bCs/>
          <w:color w:val="262626" w:themeColor="text1" w:themeTint="D9"/>
          <w:sz w:val="24"/>
          <w:szCs w:val="24"/>
        </w:rPr>
        <w:t>Требования к уровню подготовки учащихся к концу 4-го года обучения</w:t>
      </w:r>
      <w:r w:rsidRPr="005E2F6C">
        <w:rPr>
          <w:rFonts w:ascii="Times New Roman" w:hAnsi="Times New Roman" w:cs="Times New Roman"/>
          <w:b/>
          <w:bCs/>
          <w:color w:val="262626" w:themeColor="text1" w:themeTint="D9"/>
          <w:sz w:val="24"/>
          <w:szCs w:val="24"/>
        </w:rPr>
        <w:br/>
        <w:t>Должны иметь общее представление:</w:t>
      </w:r>
    </w:p>
    <w:p w:rsidR="005E2F6C" w:rsidRPr="005E2F6C" w:rsidRDefault="005E2F6C" w:rsidP="005E2F6C">
      <w:pPr>
        <w:pStyle w:val="ParagraphStyle"/>
        <w:numPr>
          <w:ilvl w:val="0"/>
          <w:numId w:val="16"/>
        </w:numPr>
        <w:shd w:val="clear" w:color="auto" w:fill="FFFFFF"/>
        <w:spacing w:line="264" w:lineRule="auto"/>
        <w:jc w:val="both"/>
        <w:rPr>
          <w:rFonts w:ascii="Times New Roman" w:hAnsi="Times New Roman" w:cs="Times New Roman"/>
          <w:color w:val="262626" w:themeColor="text1" w:themeTint="D9"/>
        </w:rPr>
      </w:pPr>
      <w:r w:rsidRPr="005E2F6C">
        <w:rPr>
          <w:rFonts w:ascii="Times New Roman" w:hAnsi="Times New Roman" w:cs="Times New Roman"/>
          <w:color w:val="262626" w:themeColor="text1" w:themeTint="D9"/>
        </w:rPr>
        <w:t>о делении литературы на разные виды повествования: прозу, поэзию, драму;</w:t>
      </w:r>
    </w:p>
    <w:p w:rsidR="005E2F6C" w:rsidRPr="005E2F6C" w:rsidRDefault="005E2F6C" w:rsidP="005E2F6C">
      <w:pPr>
        <w:pStyle w:val="ParagraphStyle"/>
        <w:numPr>
          <w:ilvl w:val="0"/>
          <w:numId w:val="16"/>
        </w:numPr>
        <w:shd w:val="clear" w:color="auto" w:fill="FFFFFF"/>
        <w:spacing w:line="264" w:lineRule="auto"/>
        <w:jc w:val="both"/>
        <w:rPr>
          <w:rFonts w:ascii="Times New Roman" w:hAnsi="Times New Roman" w:cs="Times New Roman"/>
          <w:color w:val="262626" w:themeColor="text1" w:themeTint="D9"/>
        </w:rPr>
      </w:pPr>
      <w:r w:rsidRPr="005E2F6C">
        <w:rPr>
          <w:rFonts w:ascii="Times New Roman" w:hAnsi="Times New Roman" w:cs="Times New Roman"/>
          <w:color w:val="262626" w:themeColor="text1" w:themeTint="D9"/>
        </w:rPr>
        <w:t>о способах выражения авторского отношения в разных видах повествования.</w:t>
      </w:r>
    </w:p>
    <w:p w:rsidR="005E2F6C" w:rsidRPr="005E2F6C" w:rsidRDefault="005E2F6C" w:rsidP="005E2F6C">
      <w:pPr>
        <w:pStyle w:val="ParagraphStyle"/>
        <w:shd w:val="clear" w:color="auto" w:fill="FFFFFF"/>
        <w:tabs>
          <w:tab w:val="left" w:pos="3390"/>
        </w:tabs>
        <w:spacing w:before="60" w:line="264" w:lineRule="auto"/>
        <w:ind w:firstLine="360"/>
        <w:jc w:val="both"/>
        <w:rPr>
          <w:rFonts w:ascii="Times New Roman" w:hAnsi="Times New Roman" w:cs="Times New Roman"/>
          <w:b/>
          <w:bCs/>
          <w:color w:val="262626" w:themeColor="text1" w:themeTint="D9"/>
        </w:rPr>
      </w:pPr>
      <w:r w:rsidRPr="005E2F6C">
        <w:rPr>
          <w:rFonts w:ascii="Times New Roman" w:hAnsi="Times New Roman" w:cs="Times New Roman"/>
          <w:b/>
          <w:bCs/>
          <w:color w:val="262626" w:themeColor="text1" w:themeTint="D9"/>
        </w:rPr>
        <w:t>Знать:</w:t>
      </w:r>
      <w:r w:rsidRPr="005E2F6C">
        <w:rPr>
          <w:rFonts w:ascii="Times New Roman" w:hAnsi="Times New Roman" w:cs="Times New Roman"/>
          <w:b/>
          <w:bCs/>
          <w:color w:val="262626" w:themeColor="text1" w:themeTint="D9"/>
        </w:rPr>
        <w:tab/>
      </w:r>
    </w:p>
    <w:p w:rsidR="005E2F6C" w:rsidRPr="005E2F6C" w:rsidRDefault="005E2F6C" w:rsidP="005E2F6C">
      <w:pPr>
        <w:pStyle w:val="ParagraphStyle"/>
        <w:numPr>
          <w:ilvl w:val="0"/>
          <w:numId w:val="16"/>
        </w:numPr>
        <w:shd w:val="clear" w:color="auto" w:fill="FFFFFF"/>
        <w:spacing w:line="264" w:lineRule="auto"/>
        <w:jc w:val="both"/>
        <w:rPr>
          <w:rFonts w:ascii="Times New Roman" w:hAnsi="Times New Roman" w:cs="Times New Roman"/>
          <w:color w:val="262626" w:themeColor="text1" w:themeTint="D9"/>
        </w:rPr>
      </w:pPr>
      <w:r w:rsidRPr="005E2F6C">
        <w:rPr>
          <w:rFonts w:ascii="Times New Roman" w:hAnsi="Times New Roman" w:cs="Times New Roman"/>
          <w:color w:val="262626" w:themeColor="text1" w:themeTint="D9"/>
        </w:rPr>
        <w:t>наизусть 15–20 стихотворений разных авторов, из них ряд стихотворений любого поэта.</w:t>
      </w:r>
    </w:p>
    <w:p w:rsidR="005E2F6C" w:rsidRPr="005E2F6C" w:rsidRDefault="005E2F6C" w:rsidP="005E2F6C">
      <w:pPr>
        <w:pStyle w:val="ParagraphStyle"/>
        <w:shd w:val="clear" w:color="auto" w:fill="FFFFFF"/>
        <w:tabs>
          <w:tab w:val="left" w:pos="570"/>
        </w:tabs>
        <w:spacing w:before="60" w:line="264" w:lineRule="auto"/>
        <w:ind w:firstLine="360"/>
        <w:jc w:val="both"/>
        <w:rPr>
          <w:rFonts w:ascii="Times New Roman" w:hAnsi="Times New Roman" w:cs="Times New Roman"/>
          <w:b/>
          <w:bCs/>
          <w:color w:val="262626" w:themeColor="text1" w:themeTint="D9"/>
        </w:rPr>
      </w:pPr>
      <w:r w:rsidRPr="005E2F6C">
        <w:rPr>
          <w:rFonts w:ascii="Times New Roman" w:hAnsi="Times New Roman" w:cs="Times New Roman"/>
          <w:b/>
          <w:bCs/>
          <w:color w:val="262626" w:themeColor="text1" w:themeTint="D9"/>
        </w:rPr>
        <w:t>Уметь:</w:t>
      </w:r>
    </w:p>
    <w:p w:rsidR="005E2F6C" w:rsidRPr="005E2F6C" w:rsidRDefault="005E2F6C" w:rsidP="005E2F6C">
      <w:pPr>
        <w:pStyle w:val="ParagraphStyle"/>
        <w:numPr>
          <w:ilvl w:val="0"/>
          <w:numId w:val="17"/>
        </w:numPr>
        <w:shd w:val="clear" w:color="auto" w:fill="FFFFFF"/>
        <w:spacing w:line="264" w:lineRule="auto"/>
        <w:jc w:val="both"/>
        <w:rPr>
          <w:rFonts w:ascii="Times New Roman" w:hAnsi="Times New Roman" w:cs="Times New Roman"/>
          <w:color w:val="262626" w:themeColor="text1" w:themeTint="D9"/>
        </w:rPr>
      </w:pPr>
      <w:r w:rsidRPr="005E2F6C">
        <w:rPr>
          <w:rFonts w:ascii="Times New Roman" w:hAnsi="Times New Roman" w:cs="Times New Roman"/>
          <w:color w:val="262626" w:themeColor="text1" w:themeTint="D9"/>
        </w:rPr>
        <w:t>читать свободно, бегло и выразительно, вслух и про себя; темп чтения 90–100 слов в минуту;</w:t>
      </w:r>
    </w:p>
    <w:p w:rsidR="005E2F6C" w:rsidRPr="005E2F6C" w:rsidRDefault="005E2F6C" w:rsidP="005E2F6C">
      <w:pPr>
        <w:pStyle w:val="ParagraphStyle"/>
        <w:numPr>
          <w:ilvl w:val="0"/>
          <w:numId w:val="17"/>
        </w:numPr>
        <w:shd w:val="clear" w:color="auto" w:fill="FFFFFF"/>
        <w:spacing w:line="264" w:lineRule="auto"/>
        <w:jc w:val="both"/>
        <w:rPr>
          <w:rFonts w:ascii="Times New Roman" w:hAnsi="Times New Roman" w:cs="Times New Roman"/>
          <w:color w:val="262626" w:themeColor="text1" w:themeTint="D9"/>
        </w:rPr>
      </w:pPr>
      <w:r w:rsidRPr="005E2F6C">
        <w:rPr>
          <w:rFonts w:ascii="Times New Roman" w:hAnsi="Times New Roman" w:cs="Times New Roman"/>
          <w:color w:val="262626" w:themeColor="text1" w:themeTint="D9"/>
        </w:rPr>
        <w:t>выделять главную идею и основные проблемы литературного произведения;</w:t>
      </w:r>
    </w:p>
    <w:p w:rsidR="005E2F6C" w:rsidRPr="005E2F6C" w:rsidRDefault="005E2F6C" w:rsidP="005E2F6C">
      <w:pPr>
        <w:pStyle w:val="ParagraphStyle"/>
        <w:numPr>
          <w:ilvl w:val="0"/>
          <w:numId w:val="17"/>
        </w:numPr>
        <w:shd w:val="clear" w:color="auto" w:fill="FFFFFF"/>
        <w:spacing w:line="264" w:lineRule="auto"/>
        <w:jc w:val="both"/>
        <w:rPr>
          <w:rFonts w:ascii="Times New Roman" w:hAnsi="Times New Roman" w:cs="Times New Roman"/>
          <w:color w:val="262626" w:themeColor="text1" w:themeTint="D9"/>
        </w:rPr>
      </w:pPr>
      <w:r w:rsidRPr="005E2F6C">
        <w:rPr>
          <w:rFonts w:ascii="Times New Roman" w:hAnsi="Times New Roman" w:cs="Times New Roman"/>
          <w:color w:val="262626" w:themeColor="text1" w:themeTint="D9"/>
        </w:rPr>
        <w:t>воспринимать оттенки чувств в поэтическом произведении;</w:t>
      </w:r>
    </w:p>
    <w:p w:rsidR="005E2F6C" w:rsidRPr="005E2F6C" w:rsidRDefault="005E2F6C" w:rsidP="005E2F6C">
      <w:pPr>
        <w:pStyle w:val="ParagraphStyle"/>
        <w:numPr>
          <w:ilvl w:val="0"/>
          <w:numId w:val="17"/>
        </w:numPr>
        <w:shd w:val="clear" w:color="auto" w:fill="FFFFFF"/>
        <w:spacing w:line="264" w:lineRule="auto"/>
        <w:jc w:val="both"/>
        <w:rPr>
          <w:rFonts w:ascii="Times New Roman" w:hAnsi="Times New Roman" w:cs="Times New Roman"/>
          <w:color w:val="262626" w:themeColor="text1" w:themeTint="D9"/>
        </w:rPr>
      </w:pPr>
      <w:r w:rsidRPr="005E2F6C">
        <w:rPr>
          <w:rFonts w:ascii="Times New Roman" w:hAnsi="Times New Roman" w:cs="Times New Roman"/>
          <w:color w:val="262626" w:themeColor="text1" w:themeTint="D9"/>
        </w:rPr>
        <w:t>находить черты сходства и различия в рассказе и повести;</w:t>
      </w:r>
    </w:p>
    <w:p w:rsidR="005E2F6C" w:rsidRPr="005E2F6C" w:rsidRDefault="005E2F6C" w:rsidP="005E2F6C">
      <w:pPr>
        <w:pStyle w:val="ParagraphStyle"/>
        <w:numPr>
          <w:ilvl w:val="0"/>
          <w:numId w:val="17"/>
        </w:numPr>
        <w:shd w:val="clear" w:color="auto" w:fill="FFFFFF"/>
        <w:spacing w:line="264" w:lineRule="auto"/>
        <w:jc w:val="both"/>
        <w:rPr>
          <w:rFonts w:ascii="Times New Roman" w:hAnsi="Times New Roman" w:cs="Times New Roman"/>
          <w:color w:val="262626" w:themeColor="text1" w:themeTint="D9"/>
        </w:rPr>
      </w:pPr>
      <w:r w:rsidRPr="005E2F6C">
        <w:rPr>
          <w:rFonts w:ascii="Times New Roman" w:hAnsi="Times New Roman" w:cs="Times New Roman"/>
          <w:color w:val="262626" w:themeColor="text1" w:themeTint="D9"/>
        </w:rPr>
        <w:t>рассказывать о любимом писателе, поэте;</w:t>
      </w:r>
    </w:p>
    <w:p w:rsidR="005E2F6C" w:rsidRPr="005E2F6C" w:rsidRDefault="005E2F6C" w:rsidP="005E2F6C">
      <w:pPr>
        <w:pStyle w:val="ParagraphStyle"/>
        <w:numPr>
          <w:ilvl w:val="0"/>
          <w:numId w:val="17"/>
        </w:numPr>
        <w:shd w:val="clear" w:color="auto" w:fill="FFFFFF"/>
        <w:spacing w:line="264" w:lineRule="auto"/>
        <w:jc w:val="both"/>
        <w:rPr>
          <w:rFonts w:ascii="Times New Roman" w:hAnsi="Times New Roman" w:cs="Times New Roman"/>
          <w:color w:val="262626" w:themeColor="text1" w:themeTint="D9"/>
        </w:rPr>
      </w:pPr>
      <w:r w:rsidRPr="005E2F6C">
        <w:rPr>
          <w:rFonts w:ascii="Times New Roman" w:hAnsi="Times New Roman" w:cs="Times New Roman"/>
          <w:color w:val="262626" w:themeColor="text1" w:themeTint="D9"/>
        </w:rPr>
        <w:t>устно и письменно высказываться на тему литературного произведения и на свободную тему;</w:t>
      </w:r>
    </w:p>
    <w:p w:rsidR="005E2F6C" w:rsidRPr="005E2F6C" w:rsidRDefault="005E2F6C" w:rsidP="005E2F6C">
      <w:pPr>
        <w:pStyle w:val="ParagraphStyle"/>
        <w:numPr>
          <w:ilvl w:val="0"/>
          <w:numId w:val="17"/>
        </w:numPr>
        <w:shd w:val="clear" w:color="auto" w:fill="FFFFFF"/>
        <w:spacing w:line="264" w:lineRule="auto"/>
        <w:jc w:val="both"/>
        <w:rPr>
          <w:rFonts w:ascii="Times New Roman" w:hAnsi="Times New Roman" w:cs="Times New Roman"/>
          <w:color w:val="262626" w:themeColor="text1" w:themeTint="D9"/>
        </w:rPr>
      </w:pPr>
      <w:r w:rsidRPr="005E2F6C">
        <w:rPr>
          <w:rFonts w:ascii="Times New Roman" w:hAnsi="Times New Roman" w:cs="Times New Roman"/>
          <w:color w:val="262626" w:themeColor="text1" w:themeTint="D9"/>
        </w:rPr>
        <w:t>практически различать прозаическое, поэтическое и драматическое произведения и показывать особенности каждого вида повествования;</w:t>
      </w:r>
    </w:p>
    <w:p w:rsidR="005E2F6C" w:rsidRPr="005E2F6C" w:rsidRDefault="005E2F6C" w:rsidP="005E2F6C">
      <w:pPr>
        <w:pStyle w:val="ParagraphStyle"/>
        <w:numPr>
          <w:ilvl w:val="0"/>
          <w:numId w:val="17"/>
        </w:numPr>
        <w:shd w:val="clear" w:color="auto" w:fill="FFFFFF"/>
        <w:spacing w:line="264" w:lineRule="auto"/>
        <w:jc w:val="both"/>
        <w:rPr>
          <w:rFonts w:ascii="Times New Roman" w:hAnsi="Times New Roman" w:cs="Times New Roman"/>
          <w:color w:val="262626" w:themeColor="text1" w:themeTint="D9"/>
        </w:rPr>
      </w:pPr>
      <w:r w:rsidRPr="005E2F6C">
        <w:rPr>
          <w:rFonts w:ascii="Times New Roman" w:hAnsi="Times New Roman" w:cs="Times New Roman"/>
          <w:color w:val="262626" w:themeColor="text1" w:themeTint="D9"/>
        </w:rPr>
        <w:t>выделять средства художественной выразительности в литературном произведении.</w:t>
      </w:r>
    </w:p>
    <w:p w:rsidR="005E2F6C" w:rsidRPr="005E2F6C" w:rsidRDefault="005E2F6C" w:rsidP="005E2F6C">
      <w:pPr>
        <w:pStyle w:val="ParagraphStyle"/>
        <w:shd w:val="clear" w:color="auto" w:fill="FFFFFF"/>
        <w:tabs>
          <w:tab w:val="left" w:pos="570"/>
        </w:tabs>
        <w:spacing w:before="60" w:line="264" w:lineRule="auto"/>
        <w:ind w:firstLine="360"/>
        <w:jc w:val="both"/>
        <w:rPr>
          <w:rFonts w:ascii="Times New Roman" w:hAnsi="Times New Roman" w:cs="Times New Roman"/>
          <w:b/>
          <w:bCs/>
          <w:color w:val="262626" w:themeColor="text1" w:themeTint="D9"/>
        </w:rPr>
      </w:pPr>
      <w:r w:rsidRPr="005E2F6C">
        <w:rPr>
          <w:rFonts w:ascii="Times New Roman" w:hAnsi="Times New Roman" w:cs="Times New Roman"/>
          <w:b/>
          <w:bCs/>
          <w:color w:val="262626" w:themeColor="text1" w:themeTint="D9"/>
        </w:rPr>
        <w:t>Владеть компетенциями:</w:t>
      </w:r>
    </w:p>
    <w:p w:rsidR="005E2F6C" w:rsidRPr="005E2F6C" w:rsidRDefault="005E2F6C" w:rsidP="005E2F6C">
      <w:pPr>
        <w:pStyle w:val="ParagraphStyle"/>
        <w:numPr>
          <w:ilvl w:val="0"/>
          <w:numId w:val="18"/>
        </w:numPr>
        <w:shd w:val="clear" w:color="auto" w:fill="FFFFFF"/>
        <w:spacing w:line="264" w:lineRule="auto"/>
        <w:jc w:val="both"/>
        <w:rPr>
          <w:rFonts w:ascii="Times New Roman" w:hAnsi="Times New Roman" w:cs="Times New Roman"/>
          <w:color w:val="262626" w:themeColor="text1" w:themeTint="D9"/>
        </w:rPr>
      </w:pPr>
      <w:r w:rsidRPr="005E2F6C">
        <w:rPr>
          <w:rFonts w:ascii="Times New Roman" w:hAnsi="Times New Roman" w:cs="Times New Roman"/>
          <w:color w:val="262626" w:themeColor="text1" w:themeTint="D9"/>
        </w:rPr>
        <w:t>коммуникативной,</w:t>
      </w:r>
    </w:p>
    <w:p w:rsidR="005E2F6C" w:rsidRPr="005E2F6C" w:rsidRDefault="005E2F6C" w:rsidP="005E2F6C">
      <w:pPr>
        <w:pStyle w:val="ParagraphStyle"/>
        <w:numPr>
          <w:ilvl w:val="0"/>
          <w:numId w:val="18"/>
        </w:numPr>
        <w:shd w:val="clear" w:color="auto" w:fill="FFFFFF"/>
        <w:spacing w:line="264" w:lineRule="auto"/>
        <w:jc w:val="both"/>
        <w:rPr>
          <w:rFonts w:ascii="Times New Roman" w:hAnsi="Times New Roman" w:cs="Times New Roman"/>
          <w:color w:val="262626" w:themeColor="text1" w:themeTint="D9"/>
        </w:rPr>
      </w:pPr>
      <w:r w:rsidRPr="005E2F6C">
        <w:rPr>
          <w:rFonts w:ascii="Times New Roman" w:hAnsi="Times New Roman" w:cs="Times New Roman"/>
          <w:color w:val="262626" w:themeColor="text1" w:themeTint="D9"/>
        </w:rPr>
        <w:t>личностного саморазвития,</w:t>
      </w:r>
    </w:p>
    <w:p w:rsidR="005E2F6C" w:rsidRPr="005E2F6C" w:rsidRDefault="005E2F6C" w:rsidP="005E2F6C">
      <w:pPr>
        <w:pStyle w:val="ParagraphStyle"/>
        <w:numPr>
          <w:ilvl w:val="0"/>
          <w:numId w:val="18"/>
        </w:numPr>
        <w:shd w:val="clear" w:color="auto" w:fill="FFFFFF"/>
        <w:spacing w:line="264" w:lineRule="auto"/>
        <w:jc w:val="both"/>
        <w:rPr>
          <w:rFonts w:ascii="Times New Roman" w:hAnsi="Times New Roman" w:cs="Times New Roman"/>
          <w:color w:val="262626" w:themeColor="text1" w:themeTint="D9"/>
        </w:rPr>
      </w:pPr>
      <w:r w:rsidRPr="005E2F6C">
        <w:rPr>
          <w:rFonts w:ascii="Times New Roman" w:hAnsi="Times New Roman" w:cs="Times New Roman"/>
          <w:color w:val="262626" w:themeColor="text1" w:themeTint="D9"/>
        </w:rPr>
        <w:t>смыслопоисковой.</w:t>
      </w:r>
    </w:p>
    <w:p w:rsidR="005E2F6C" w:rsidRPr="005E2F6C" w:rsidRDefault="005E2F6C" w:rsidP="005E2F6C">
      <w:pPr>
        <w:pStyle w:val="ParagraphStyle"/>
        <w:tabs>
          <w:tab w:val="left" w:pos="570"/>
        </w:tabs>
        <w:spacing w:before="60" w:line="264" w:lineRule="auto"/>
        <w:ind w:firstLine="360"/>
        <w:jc w:val="both"/>
        <w:rPr>
          <w:rFonts w:ascii="Times New Roman" w:hAnsi="Times New Roman" w:cs="Times New Roman"/>
          <w:b/>
          <w:bCs/>
          <w:color w:val="262626" w:themeColor="text1" w:themeTint="D9"/>
        </w:rPr>
      </w:pPr>
      <w:r w:rsidRPr="005E2F6C">
        <w:rPr>
          <w:rFonts w:ascii="Times New Roman" w:hAnsi="Times New Roman" w:cs="Times New Roman"/>
          <w:b/>
          <w:bCs/>
          <w:color w:val="262626" w:themeColor="text1" w:themeTint="D9"/>
        </w:rPr>
        <w:t>Способны решать следующие жизненно-практические задачи:</w:t>
      </w:r>
    </w:p>
    <w:p w:rsidR="005E2F6C" w:rsidRPr="005E2F6C" w:rsidRDefault="005E2F6C" w:rsidP="005E2F6C">
      <w:pPr>
        <w:pStyle w:val="ParagraphStyle"/>
        <w:numPr>
          <w:ilvl w:val="0"/>
          <w:numId w:val="19"/>
        </w:numPr>
        <w:spacing w:line="264" w:lineRule="auto"/>
        <w:jc w:val="both"/>
        <w:rPr>
          <w:rFonts w:ascii="Times New Roman" w:hAnsi="Times New Roman" w:cs="Times New Roman"/>
          <w:color w:val="262626" w:themeColor="text1" w:themeTint="D9"/>
        </w:rPr>
      </w:pPr>
      <w:r w:rsidRPr="005E2F6C">
        <w:rPr>
          <w:rFonts w:ascii="Times New Roman" w:hAnsi="Times New Roman" w:cs="Times New Roman"/>
          <w:color w:val="262626" w:themeColor="text1" w:themeTint="D9"/>
        </w:rPr>
        <w:t>использовать средства художественной выразительности в жизненных ситуациях;</w:t>
      </w:r>
    </w:p>
    <w:p w:rsidR="005E2F6C" w:rsidRPr="005E2F6C" w:rsidRDefault="005E2F6C" w:rsidP="005E2F6C">
      <w:pPr>
        <w:pStyle w:val="ParagraphStyle"/>
        <w:numPr>
          <w:ilvl w:val="0"/>
          <w:numId w:val="19"/>
        </w:numPr>
        <w:spacing w:line="264" w:lineRule="auto"/>
        <w:jc w:val="both"/>
        <w:rPr>
          <w:rFonts w:ascii="Times New Roman" w:hAnsi="Times New Roman" w:cs="Times New Roman"/>
          <w:color w:val="262626" w:themeColor="text1" w:themeTint="D9"/>
        </w:rPr>
      </w:pPr>
      <w:r w:rsidRPr="005E2F6C">
        <w:rPr>
          <w:rFonts w:ascii="Times New Roman" w:hAnsi="Times New Roman" w:cs="Times New Roman"/>
          <w:color w:val="262626" w:themeColor="text1" w:themeTint="D9"/>
        </w:rPr>
        <w:t>уметь оценить сложившуюся ситуацию, проанализировать, выбрать нужное решение;</w:t>
      </w:r>
    </w:p>
    <w:p w:rsidR="005E2F6C" w:rsidRPr="005E2F6C" w:rsidRDefault="005E2F6C" w:rsidP="005E2F6C">
      <w:pPr>
        <w:pStyle w:val="ParagraphStyle"/>
        <w:numPr>
          <w:ilvl w:val="0"/>
          <w:numId w:val="19"/>
        </w:numPr>
        <w:spacing w:line="264" w:lineRule="auto"/>
        <w:jc w:val="both"/>
        <w:rPr>
          <w:rFonts w:ascii="Times New Roman" w:hAnsi="Times New Roman" w:cs="Times New Roman"/>
          <w:color w:val="262626" w:themeColor="text1" w:themeTint="D9"/>
        </w:rPr>
      </w:pPr>
      <w:r w:rsidRPr="005E2F6C">
        <w:rPr>
          <w:rFonts w:ascii="Times New Roman" w:hAnsi="Times New Roman" w:cs="Times New Roman"/>
          <w:color w:val="262626" w:themeColor="text1" w:themeTint="D9"/>
        </w:rPr>
        <w:t>создавать собственные литературные произведения;</w:t>
      </w:r>
    </w:p>
    <w:p w:rsidR="005E2F6C" w:rsidRPr="005E2F6C" w:rsidRDefault="005E2F6C" w:rsidP="005E2F6C">
      <w:pPr>
        <w:pStyle w:val="ParagraphStyle"/>
        <w:numPr>
          <w:ilvl w:val="0"/>
          <w:numId w:val="19"/>
        </w:numPr>
        <w:shd w:val="clear" w:color="auto" w:fill="FFFFFF"/>
        <w:spacing w:line="264" w:lineRule="auto"/>
        <w:jc w:val="both"/>
        <w:rPr>
          <w:rFonts w:ascii="Times New Roman" w:hAnsi="Times New Roman" w:cs="Times New Roman"/>
          <w:color w:val="262626" w:themeColor="text1" w:themeTint="D9"/>
        </w:rPr>
      </w:pPr>
      <w:r w:rsidRPr="005E2F6C">
        <w:rPr>
          <w:rFonts w:ascii="Times New Roman" w:hAnsi="Times New Roman" w:cs="Times New Roman"/>
          <w:color w:val="262626" w:themeColor="text1" w:themeTint="D9"/>
        </w:rPr>
        <w:t>учиться ориентироваться в мире книг.</w:t>
      </w:r>
    </w:p>
    <w:p w:rsidR="00ED44C5" w:rsidRPr="00970ECB" w:rsidRDefault="00ED44C5" w:rsidP="00ED44C5">
      <w:pPr>
        <w:spacing w:after="0" w:line="240" w:lineRule="auto"/>
        <w:jc w:val="center"/>
        <w:rPr>
          <w:rFonts w:ascii="Times New Roman" w:hAnsi="Times New Roman" w:cs="Times New Roman"/>
          <w:b/>
          <w:color w:val="262626" w:themeColor="text1" w:themeTint="D9"/>
          <w:sz w:val="24"/>
          <w:szCs w:val="24"/>
        </w:rPr>
      </w:pPr>
    </w:p>
    <w:p w:rsidR="00BE2244" w:rsidRPr="00970ECB" w:rsidRDefault="00BE2244" w:rsidP="00ED44C5">
      <w:pPr>
        <w:spacing w:after="0" w:line="240" w:lineRule="auto"/>
        <w:jc w:val="center"/>
        <w:rPr>
          <w:rFonts w:ascii="Times New Roman" w:hAnsi="Times New Roman" w:cs="Times New Roman"/>
          <w:b/>
          <w:color w:val="262626" w:themeColor="text1" w:themeTint="D9"/>
          <w:sz w:val="24"/>
          <w:szCs w:val="24"/>
        </w:rPr>
      </w:pPr>
    </w:p>
    <w:p w:rsidR="00ED44C5" w:rsidRPr="00970ECB" w:rsidRDefault="00ED44C5" w:rsidP="00ED44C5">
      <w:pPr>
        <w:spacing w:after="0" w:line="240" w:lineRule="auto"/>
        <w:jc w:val="center"/>
        <w:rPr>
          <w:rFonts w:ascii="Times New Roman" w:hAnsi="Times New Roman" w:cs="Times New Roman"/>
          <w:b/>
          <w:color w:val="262626" w:themeColor="text1" w:themeTint="D9"/>
          <w:sz w:val="24"/>
          <w:szCs w:val="24"/>
        </w:rPr>
      </w:pPr>
      <w:r w:rsidRPr="00970ECB">
        <w:rPr>
          <w:rFonts w:ascii="Times New Roman" w:hAnsi="Times New Roman" w:cs="Times New Roman"/>
          <w:b/>
          <w:color w:val="262626" w:themeColor="text1" w:themeTint="D9"/>
          <w:sz w:val="24"/>
          <w:szCs w:val="24"/>
        </w:rPr>
        <w:t>Перечень учебно методической литературы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229"/>
      </w:tblGrid>
      <w:tr w:rsidR="00970ECB" w:rsidRPr="00970ECB" w:rsidTr="00C212DF">
        <w:tc>
          <w:tcPr>
            <w:tcW w:w="2235" w:type="dxa"/>
            <w:tcBorders>
              <w:top w:val="single" w:sz="4" w:space="0" w:color="auto"/>
              <w:left w:val="single" w:sz="4" w:space="0" w:color="auto"/>
              <w:bottom w:val="single" w:sz="4" w:space="0" w:color="auto"/>
              <w:right w:val="single" w:sz="4" w:space="0" w:color="auto"/>
            </w:tcBorders>
          </w:tcPr>
          <w:p w:rsidR="00ED44C5" w:rsidRPr="00970ECB" w:rsidRDefault="00ED44C5" w:rsidP="00ED44C5">
            <w:pPr>
              <w:spacing w:after="0" w:line="240" w:lineRule="auto"/>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Программа</w:t>
            </w:r>
          </w:p>
        </w:tc>
        <w:tc>
          <w:tcPr>
            <w:tcW w:w="7229" w:type="dxa"/>
            <w:tcBorders>
              <w:top w:val="single" w:sz="4" w:space="0" w:color="auto"/>
              <w:left w:val="single" w:sz="4" w:space="0" w:color="auto"/>
              <w:bottom w:val="single" w:sz="4" w:space="0" w:color="auto"/>
              <w:right w:val="single" w:sz="4" w:space="0" w:color="auto"/>
            </w:tcBorders>
          </w:tcPr>
          <w:p w:rsidR="00ED44C5" w:rsidRPr="00970ECB" w:rsidRDefault="00ED44C5" w:rsidP="00ED44C5">
            <w:pPr>
              <w:pStyle w:val="ac"/>
              <w:ind w:firstLine="604"/>
              <w:rPr>
                <w:rFonts w:cs="Times New Roman"/>
                <w:color w:val="262626" w:themeColor="text1" w:themeTint="D9"/>
              </w:rPr>
            </w:pPr>
            <w:r w:rsidRPr="00970ECB">
              <w:rPr>
                <w:rFonts w:cs="Times New Roman"/>
                <w:color w:val="262626" w:themeColor="text1" w:themeTint="D9"/>
              </w:rPr>
              <w:t>Концепция и программы для начальных классов. Комплект учебников «Школа России» в двух частях. М.: Просвещение, 2010, 1 часть, 158 с.</w:t>
            </w:r>
          </w:p>
        </w:tc>
      </w:tr>
      <w:tr w:rsidR="00970ECB" w:rsidRPr="00970ECB" w:rsidTr="00C212DF">
        <w:tc>
          <w:tcPr>
            <w:tcW w:w="2235" w:type="dxa"/>
            <w:tcBorders>
              <w:top w:val="single" w:sz="4" w:space="0" w:color="auto"/>
              <w:left w:val="single" w:sz="4" w:space="0" w:color="auto"/>
              <w:bottom w:val="single" w:sz="4" w:space="0" w:color="auto"/>
              <w:right w:val="single" w:sz="4" w:space="0" w:color="auto"/>
            </w:tcBorders>
            <w:hideMark/>
          </w:tcPr>
          <w:p w:rsidR="00ED44C5" w:rsidRPr="00970ECB" w:rsidRDefault="00ED44C5" w:rsidP="00ED44C5">
            <w:pPr>
              <w:spacing w:after="0" w:line="240" w:lineRule="auto"/>
              <w:jc w:val="both"/>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Учебник</w:t>
            </w:r>
          </w:p>
        </w:tc>
        <w:tc>
          <w:tcPr>
            <w:tcW w:w="7229" w:type="dxa"/>
            <w:tcBorders>
              <w:top w:val="single" w:sz="4" w:space="0" w:color="auto"/>
              <w:left w:val="single" w:sz="4" w:space="0" w:color="auto"/>
              <w:bottom w:val="single" w:sz="4" w:space="0" w:color="auto"/>
              <w:right w:val="single" w:sz="4" w:space="0" w:color="auto"/>
            </w:tcBorders>
            <w:hideMark/>
          </w:tcPr>
          <w:p w:rsidR="00ED44C5" w:rsidRPr="00970ECB" w:rsidRDefault="00ED44C5" w:rsidP="00ED44C5">
            <w:pPr>
              <w:pStyle w:val="ac"/>
              <w:ind w:firstLine="604"/>
              <w:rPr>
                <w:rFonts w:cs="Times New Roman"/>
                <w:color w:val="262626" w:themeColor="text1" w:themeTint="D9"/>
              </w:rPr>
            </w:pPr>
            <w:r w:rsidRPr="00970ECB">
              <w:rPr>
                <w:rFonts w:cs="Times New Roman"/>
                <w:color w:val="262626" w:themeColor="text1" w:themeTint="D9"/>
              </w:rPr>
              <w:t>Климанова Л.Ф., Бойкина М.В. Литературное чтение. Рабочие программы. 1-4 классы.</w:t>
            </w:r>
          </w:p>
          <w:p w:rsidR="00ED44C5" w:rsidRPr="00970ECB" w:rsidRDefault="00ED44C5" w:rsidP="00ED44C5">
            <w:pPr>
              <w:pStyle w:val="ac"/>
              <w:ind w:firstLine="604"/>
              <w:rPr>
                <w:rFonts w:cs="Times New Roman"/>
                <w:color w:val="262626" w:themeColor="text1" w:themeTint="D9"/>
              </w:rPr>
            </w:pPr>
            <w:r w:rsidRPr="00970ECB">
              <w:rPr>
                <w:rFonts w:cs="Times New Roman"/>
                <w:color w:val="262626" w:themeColor="text1" w:themeTint="D9"/>
              </w:rPr>
              <w:t>1. Литературное чтение. Учебник. 1 класс. В 2 ч. / (сост. Л.Ф.Климанова, В.Г.Горецкий, Л.А.Виноградская)</w:t>
            </w:r>
          </w:p>
          <w:p w:rsidR="00ED44C5" w:rsidRPr="00970ECB" w:rsidRDefault="00ED44C5" w:rsidP="00ED44C5">
            <w:pPr>
              <w:pStyle w:val="ac"/>
              <w:ind w:firstLine="604"/>
              <w:rPr>
                <w:rFonts w:cs="Times New Roman"/>
                <w:color w:val="262626" w:themeColor="text1" w:themeTint="D9"/>
              </w:rPr>
            </w:pPr>
            <w:r w:rsidRPr="00970ECB">
              <w:rPr>
                <w:rFonts w:cs="Times New Roman"/>
                <w:color w:val="262626" w:themeColor="text1" w:themeTint="D9"/>
              </w:rPr>
              <w:lastRenderedPageBreak/>
              <w:t>2 Литературное чтение. Учебник. 2 класс. В 2 ч. / (сост. Л.Ф.Климанова, В.Г.Горецкий, Л.А.Виноградская)</w:t>
            </w:r>
          </w:p>
          <w:p w:rsidR="00ED44C5" w:rsidRPr="00970ECB" w:rsidRDefault="00ED44C5" w:rsidP="00ED44C5">
            <w:pPr>
              <w:pStyle w:val="ac"/>
              <w:ind w:firstLine="604"/>
              <w:rPr>
                <w:rFonts w:cs="Times New Roman"/>
                <w:color w:val="262626" w:themeColor="text1" w:themeTint="D9"/>
              </w:rPr>
            </w:pPr>
            <w:r w:rsidRPr="00970ECB">
              <w:rPr>
                <w:rFonts w:cs="Times New Roman"/>
                <w:color w:val="262626" w:themeColor="text1" w:themeTint="D9"/>
              </w:rPr>
              <w:t>3. Литературное чтение. Учебник. 3 класс. В 2 ч. / (сост. Л.Ф.Климанова, В.Г.Горецкий, Л.А.Виноградская)</w:t>
            </w:r>
          </w:p>
          <w:p w:rsidR="00ED44C5" w:rsidRPr="00970ECB" w:rsidRDefault="00ED44C5" w:rsidP="00ED44C5">
            <w:pPr>
              <w:pStyle w:val="ac"/>
              <w:ind w:firstLine="604"/>
              <w:rPr>
                <w:rFonts w:cs="Times New Roman"/>
                <w:color w:val="262626" w:themeColor="text1" w:themeTint="D9"/>
              </w:rPr>
            </w:pPr>
            <w:r w:rsidRPr="00970ECB">
              <w:rPr>
                <w:rFonts w:cs="Times New Roman"/>
                <w:color w:val="262626" w:themeColor="text1" w:themeTint="D9"/>
              </w:rPr>
              <w:t xml:space="preserve">4. Литературное чтение. Учебник. 4 класс. В 2 ч. / (сост. Л.Ф.Климанова, В.Г.Горецкий, Л.А.Виноградская,  </w:t>
            </w:r>
          </w:p>
          <w:p w:rsidR="00ED44C5" w:rsidRPr="00970ECB" w:rsidRDefault="00ED44C5" w:rsidP="00BE2244">
            <w:pPr>
              <w:pStyle w:val="ac"/>
              <w:ind w:firstLine="604"/>
              <w:rPr>
                <w:rFonts w:cs="Times New Roman"/>
                <w:color w:val="262626" w:themeColor="text1" w:themeTint="D9"/>
              </w:rPr>
            </w:pPr>
            <w:r w:rsidRPr="00970ECB">
              <w:rPr>
                <w:rFonts w:cs="Times New Roman"/>
                <w:color w:val="262626" w:themeColor="text1" w:themeTint="D9"/>
              </w:rPr>
              <w:t xml:space="preserve"> М</w:t>
            </w:r>
            <w:r w:rsidR="00BE2244" w:rsidRPr="00970ECB">
              <w:rPr>
                <w:rFonts w:cs="Times New Roman"/>
                <w:color w:val="262626" w:themeColor="text1" w:themeTint="D9"/>
              </w:rPr>
              <w:t xml:space="preserve">.В. Бойкина) </w:t>
            </w:r>
          </w:p>
        </w:tc>
      </w:tr>
      <w:tr w:rsidR="00970ECB" w:rsidRPr="00970ECB" w:rsidTr="00C212DF">
        <w:tc>
          <w:tcPr>
            <w:tcW w:w="2235" w:type="dxa"/>
            <w:tcBorders>
              <w:top w:val="single" w:sz="4" w:space="0" w:color="auto"/>
              <w:left w:val="single" w:sz="4" w:space="0" w:color="auto"/>
              <w:bottom w:val="single" w:sz="4" w:space="0" w:color="auto"/>
              <w:right w:val="single" w:sz="4" w:space="0" w:color="auto"/>
            </w:tcBorders>
            <w:hideMark/>
          </w:tcPr>
          <w:p w:rsidR="00ED44C5" w:rsidRPr="00970ECB" w:rsidRDefault="00ED44C5" w:rsidP="00ED44C5">
            <w:pPr>
              <w:spacing w:after="0" w:line="240" w:lineRule="auto"/>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lastRenderedPageBreak/>
              <w:t>Дидактические средства для учащихся</w:t>
            </w:r>
          </w:p>
        </w:tc>
        <w:tc>
          <w:tcPr>
            <w:tcW w:w="7229" w:type="dxa"/>
            <w:tcBorders>
              <w:top w:val="single" w:sz="4" w:space="0" w:color="auto"/>
              <w:left w:val="single" w:sz="4" w:space="0" w:color="auto"/>
              <w:bottom w:val="single" w:sz="4" w:space="0" w:color="auto"/>
              <w:right w:val="single" w:sz="4" w:space="0" w:color="auto"/>
            </w:tcBorders>
            <w:hideMark/>
          </w:tcPr>
          <w:p w:rsidR="00ED44C5" w:rsidRPr="00970ECB" w:rsidRDefault="00ED44C5" w:rsidP="00ED44C5">
            <w:pPr>
              <w:pStyle w:val="ac"/>
              <w:ind w:left="360"/>
              <w:rPr>
                <w:rFonts w:cs="Times New Roman"/>
                <w:color w:val="262626" w:themeColor="text1" w:themeTint="D9"/>
              </w:rPr>
            </w:pPr>
            <w:r w:rsidRPr="00970ECB">
              <w:rPr>
                <w:rFonts w:cs="Times New Roman"/>
                <w:color w:val="262626" w:themeColor="text1" w:themeTint="D9"/>
              </w:rPr>
              <w:t>Климанова Л.Ф. Чтение. Рабочая тетрадь.  1 класс.</w:t>
            </w:r>
          </w:p>
          <w:p w:rsidR="00ED44C5" w:rsidRPr="00970ECB" w:rsidRDefault="00ED44C5" w:rsidP="00ED44C5">
            <w:pPr>
              <w:pStyle w:val="ac"/>
              <w:ind w:left="360"/>
              <w:rPr>
                <w:rFonts w:cs="Times New Roman"/>
                <w:color w:val="262626" w:themeColor="text1" w:themeTint="D9"/>
              </w:rPr>
            </w:pPr>
            <w:r w:rsidRPr="00970ECB">
              <w:rPr>
                <w:rFonts w:cs="Times New Roman"/>
                <w:color w:val="262626" w:themeColor="text1" w:themeTint="D9"/>
              </w:rPr>
              <w:t>Климанова Л.Ф. Читалочка.</w:t>
            </w:r>
          </w:p>
          <w:p w:rsidR="00ED44C5" w:rsidRPr="00970ECB" w:rsidRDefault="00ED44C5" w:rsidP="00ED44C5">
            <w:pPr>
              <w:pStyle w:val="ac"/>
              <w:ind w:left="360"/>
              <w:rPr>
                <w:rFonts w:cs="Times New Roman"/>
                <w:color w:val="262626" w:themeColor="text1" w:themeTint="D9"/>
              </w:rPr>
            </w:pPr>
            <w:r w:rsidRPr="00970ECB">
              <w:rPr>
                <w:rFonts w:cs="Times New Roman"/>
                <w:color w:val="262626" w:themeColor="text1" w:themeTint="D9"/>
              </w:rPr>
              <w:t>Климанова Л.Ф. Чтение. Рабочая тетрадь.  2 класс.</w:t>
            </w:r>
          </w:p>
          <w:p w:rsidR="00ED44C5" w:rsidRPr="00970ECB" w:rsidRDefault="00ED44C5" w:rsidP="00ED44C5">
            <w:pPr>
              <w:pStyle w:val="ac"/>
              <w:ind w:left="360"/>
              <w:rPr>
                <w:rFonts w:cs="Times New Roman"/>
                <w:color w:val="262626" w:themeColor="text1" w:themeTint="D9"/>
              </w:rPr>
            </w:pPr>
            <w:r w:rsidRPr="00970ECB">
              <w:rPr>
                <w:rFonts w:cs="Times New Roman"/>
                <w:color w:val="262626" w:themeColor="text1" w:themeTint="D9"/>
              </w:rPr>
              <w:t>Климанова Л.Ф. Чтение. Рабочая тетрадь.  3 класс.</w:t>
            </w:r>
          </w:p>
          <w:p w:rsidR="00ED44C5" w:rsidRPr="00970ECB" w:rsidRDefault="00ED44C5" w:rsidP="00BE2244">
            <w:pPr>
              <w:pStyle w:val="ac"/>
              <w:ind w:left="360"/>
              <w:rPr>
                <w:rFonts w:cs="Times New Roman"/>
                <w:color w:val="262626" w:themeColor="text1" w:themeTint="D9"/>
              </w:rPr>
            </w:pPr>
            <w:r w:rsidRPr="00970ECB">
              <w:rPr>
                <w:rFonts w:cs="Times New Roman"/>
                <w:color w:val="262626" w:themeColor="text1" w:themeTint="D9"/>
              </w:rPr>
              <w:t>Климанова Л.Ф. Чтение. Рабочая тетрадь.  4 класс.</w:t>
            </w:r>
          </w:p>
        </w:tc>
      </w:tr>
      <w:tr w:rsidR="00970ECB" w:rsidRPr="00970ECB" w:rsidTr="00C212DF">
        <w:tc>
          <w:tcPr>
            <w:tcW w:w="2235" w:type="dxa"/>
            <w:tcBorders>
              <w:top w:val="single" w:sz="4" w:space="0" w:color="auto"/>
              <w:left w:val="single" w:sz="4" w:space="0" w:color="auto"/>
              <w:bottom w:val="single" w:sz="4" w:space="0" w:color="auto"/>
              <w:right w:val="single" w:sz="4" w:space="0" w:color="auto"/>
            </w:tcBorders>
          </w:tcPr>
          <w:p w:rsidR="00ED44C5" w:rsidRPr="00970ECB" w:rsidRDefault="00ED44C5" w:rsidP="00ED44C5">
            <w:pPr>
              <w:spacing w:after="0" w:line="240" w:lineRule="auto"/>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Материалы для проведения проверочных работ</w:t>
            </w:r>
          </w:p>
        </w:tc>
        <w:tc>
          <w:tcPr>
            <w:tcW w:w="7229" w:type="dxa"/>
            <w:tcBorders>
              <w:top w:val="single" w:sz="4" w:space="0" w:color="auto"/>
              <w:left w:val="single" w:sz="4" w:space="0" w:color="auto"/>
              <w:bottom w:val="single" w:sz="4" w:space="0" w:color="auto"/>
              <w:right w:val="single" w:sz="4" w:space="0" w:color="auto"/>
            </w:tcBorders>
          </w:tcPr>
          <w:p w:rsidR="00ED44C5" w:rsidRPr="00970ECB" w:rsidRDefault="00ED44C5" w:rsidP="00ED44C5">
            <w:pPr>
              <w:spacing w:after="0" w:line="240" w:lineRule="auto"/>
              <w:jc w:val="both"/>
              <w:rPr>
                <w:rFonts w:ascii="Times New Roman" w:eastAsia="Calibri"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Кутявина С. В. Контрольно – измерительные материалы. Литературное чтение: 2 класс. М.: ВАКО, 2010, 80 с.</w:t>
            </w:r>
          </w:p>
          <w:p w:rsidR="00ED44C5" w:rsidRPr="00970ECB" w:rsidRDefault="00ED44C5" w:rsidP="00ED44C5">
            <w:pPr>
              <w:spacing w:after="0" w:line="240" w:lineRule="auto"/>
              <w:rPr>
                <w:rFonts w:ascii="Times New Roman" w:hAnsi="Times New Roman" w:cs="Times New Roman"/>
                <w:color w:val="262626" w:themeColor="text1" w:themeTint="D9"/>
                <w:sz w:val="24"/>
                <w:szCs w:val="24"/>
              </w:rPr>
            </w:pPr>
            <w:r w:rsidRPr="00970ECB">
              <w:rPr>
                <w:rFonts w:ascii="Times New Roman" w:hAnsi="Times New Roman" w:cs="Times New Roman"/>
                <w:color w:val="262626" w:themeColor="text1" w:themeTint="D9"/>
                <w:sz w:val="24"/>
                <w:szCs w:val="24"/>
              </w:rPr>
              <w:t>Узорова О. В., Нефёдова Е. А. Тексты по проверке техники чтения. М.: АСТ - Астрель, 2008</w:t>
            </w:r>
          </w:p>
        </w:tc>
      </w:tr>
    </w:tbl>
    <w:p w:rsidR="00ED44C5" w:rsidRPr="00970ECB" w:rsidRDefault="00ED44C5" w:rsidP="00ED44C5">
      <w:pPr>
        <w:spacing w:after="0" w:line="240" w:lineRule="auto"/>
        <w:jc w:val="center"/>
        <w:rPr>
          <w:rFonts w:ascii="Times New Roman" w:hAnsi="Times New Roman" w:cs="Times New Roman"/>
          <w:b/>
          <w:color w:val="262626" w:themeColor="text1" w:themeTint="D9"/>
          <w:sz w:val="24"/>
          <w:szCs w:val="24"/>
        </w:rPr>
      </w:pPr>
      <w:r w:rsidRPr="00970ECB">
        <w:rPr>
          <w:rFonts w:ascii="Times New Roman" w:hAnsi="Times New Roman" w:cs="Times New Roman"/>
          <w:b/>
          <w:color w:val="262626" w:themeColor="text1" w:themeTint="D9"/>
          <w:sz w:val="24"/>
          <w:szCs w:val="24"/>
        </w:rPr>
        <w:t>Список литературы</w:t>
      </w:r>
    </w:p>
    <w:p w:rsidR="00ED44C5" w:rsidRPr="00970ECB" w:rsidRDefault="00ED44C5" w:rsidP="00ED44C5">
      <w:pPr>
        <w:pStyle w:val="ab"/>
        <w:numPr>
          <w:ilvl w:val="0"/>
          <w:numId w:val="15"/>
        </w:numPr>
        <w:jc w:val="both"/>
        <w:rPr>
          <w:rFonts w:eastAsia="Calibri"/>
          <w:color w:val="262626" w:themeColor="text1" w:themeTint="D9"/>
          <w:lang w:eastAsia="en-US"/>
        </w:rPr>
      </w:pPr>
      <w:r w:rsidRPr="00970ECB">
        <w:rPr>
          <w:color w:val="262626" w:themeColor="text1" w:themeTint="D9"/>
        </w:rPr>
        <w:t>Гостимская Е. С., Байкова М. И. Поурочные разработки по литературному чтению.. К учебникам Л.Ф.Климанова, В.Г.Горецкий, Л.А.Виноградская . М.: ВАКО, 2011, 360 с.</w:t>
      </w:r>
    </w:p>
    <w:p w:rsidR="00ED44C5" w:rsidRPr="00970ECB" w:rsidRDefault="00ED44C5" w:rsidP="00ED44C5">
      <w:pPr>
        <w:pStyle w:val="ab"/>
        <w:numPr>
          <w:ilvl w:val="0"/>
          <w:numId w:val="15"/>
        </w:numPr>
        <w:rPr>
          <w:color w:val="262626" w:themeColor="text1" w:themeTint="D9"/>
        </w:rPr>
      </w:pPr>
      <w:r w:rsidRPr="00970ECB">
        <w:rPr>
          <w:color w:val="262626" w:themeColor="text1" w:themeTint="D9"/>
        </w:rPr>
        <w:t>Календарно – тематическое планирование уроков для комплекта «Школа России» 1-4 классы. М.: «Вако», 20011, 144 с.</w:t>
      </w:r>
    </w:p>
    <w:p w:rsidR="00ED44C5" w:rsidRPr="00970ECB" w:rsidRDefault="00ED44C5" w:rsidP="00ED44C5">
      <w:pPr>
        <w:pStyle w:val="a6"/>
        <w:numPr>
          <w:ilvl w:val="0"/>
          <w:numId w:val="15"/>
        </w:numPr>
        <w:spacing w:before="0" w:beforeAutospacing="0" w:after="0" w:afterAutospacing="0"/>
        <w:rPr>
          <w:color w:val="262626" w:themeColor="text1" w:themeTint="D9"/>
        </w:rPr>
      </w:pPr>
      <w:r w:rsidRPr="00970ECB">
        <w:rPr>
          <w:color w:val="262626" w:themeColor="text1" w:themeTint="D9"/>
        </w:rPr>
        <w:t>Обухова Л. А.,. Жиренко О. Е, Кочергина А. В. Тематическое планирование уроков по новому базисному учебному плану. М.: ВАКО, 2010, 192 с.</w:t>
      </w:r>
    </w:p>
    <w:p w:rsidR="00332376" w:rsidRPr="005E2F6C" w:rsidRDefault="00332376" w:rsidP="002C06EC">
      <w:pPr>
        <w:spacing w:after="0" w:line="240" w:lineRule="auto"/>
        <w:ind w:left="360"/>
        <w:rPr>
          <w:rFonts w:ascii="Times New Roman" w:hAnsi="Times New Roman" w:cs="Times New Roman"/>
          <w:b/>
          <w:color w:val="262626" w:themeColor="text1" w:themeTint="D9"/>
          <w:sz w:val="24"/>
          <w:szCs w:val="24"/>
        </w:rPr>
      </w:pPr>
      <w:r w:rsidRPr="005E2F6C">
        <w:rPr>
          <w:rFonts w:ascii="Times New Roman" w:hAnsi="Times New Roman" w:cs="Times New Roman"/>
          <w:b/>
          <w:color w:val="262626" w:themeColor="text1" w:themeTint="D9"/>
          <w:sz w:val="24"/>
          <w:szCs w:val="24"/>
        </w:rPr>
        <w:t>Материально-техническое обеспечение ЛИТЕР ЧТ-</w:t>
      </w:r>
    </w:p>
    <w:p w:rsidR="00332376" w:rsidRPr="005E2F6C" w:rsidRDefault="00332376" w:rsidP="002C06EC">
      <w:pPr>
        <w:spacing w:after="0" w:line="240" w:lineRule="auto"/>
        <w:ind w:left="360"/>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Оборудование и приборы:</w:t>
      </w:r>
    </w:p>
    <w:p w:rsidR="00332376" w:rsidRPr="005E2F6C" w:rsidRDefault="00332376" w:rsidP="002C06EC">
      <w:pPr>
        <w:spacing w:after="0" w:line="240" w:lineRule="auto"/>
        <w:ind w:left="360"/>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1.Наборы сюжетных картинок в соответствии с тематикой, определённой в стандарте начального образования по литературному чтению и в программе обучения( в том числе и в цифровой форме).</w:t>
      </w:r>
    </w:p>
    <w:p w:rsidR="00332376" w:rsidRPr="005E2F6C" w:rsidRDefault="00332376" w:rsidP="002C06EC">
      <w:pPr>
        <w:spacing w:after="0" w:line="240" w:lineRule="auto"/>
        <w:ind w:left="360"/>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2. Словари по литературному чтению.</w:t>
      </w:r>
    </w:p>
    <w:p w:rsidR="00332376" w:rsidRPr="005E2F6C" w:rsidRDefault="00332376" w:rsidP="002C06EC">
      <w:pPr>
        <w:spacing w:after="0" w:line="240" w:lineRule="auto"/>
        <w:ind w:left="360"/>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3. Репродукции картин и художественные фотографии в соответствии с содержанием  обучения по литературному чтению( в том числе и в цифровой форме).</w:t>
      </w:r>
    </w:p>
    <w:p w:rsidR="00332376" w:rsidRPr="005E2F6C" w:rsidRDefault="00332376" w:rsidP="002C06EC">
      <w:pPr>
        <w:spacing w:after="0" w:line="240" w:lineRule="auto"/>
        <w:ind w:left="360"/>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4. Детские книги разных типов и жанров из круга детского чтения.</w:t>
      </w:r>
    </w:p>
    <w:p w:rsidR="00332376" w:rsidRPr="005E2F6C" w:rsidRDefault="00332376" w:rsidP="002C06EC">
      <w:pPr>
        <w:spacing w:after="0" w:line="240" w:lineRule="auto"/>
        <w:ind w:left="360"/>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5. Портреты поэтов и писателей.</w:t>
      </w:r>
    </w:p>
    <w:p w:rsidR="00332376" w:rsidRPr="005E2F6C" w:rsidRDefault="00332376" w:rsidP="002C06EC">
      <w:pPr>
        <w:spacing w:after="0" w:line="240" w:lineRule="auto"/>
        <w:ind w:left="360"/>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6. Классная доска с набором приспособлений для крепления таблиц, постеров      и картинок. Магнитная доска с набором маркеров.</w:t>
      </w:r>
    </w:p>
    <w:p w:rsidR="00332376" w:rsidRPr="005E2F6C" w:rsidRDefault="00332376" w:rsidP="002C06EC">
      <w:pPr>
        <w:spacing w:after="0" w:line="240" w:lineRule="auto"/>
        <w:ind w:left="360"/>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7. Магнитофон. Аудиозаписи в соответствии с программой обучения.</w:t>
      </w:r>
    </w:p>
    <w:p w:rsidR="00332376" w:rsidRPr="005E2F6C" w:rsidRDefault="00332376" w:rsidP="002C06EC">
      <w:pPr>
        <w:spacing w:after="0" w:line="240" w:lineRule="auto"/>
        <w:ind w:left="360"/>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8. Интерактивная доска. Мультимедийные(цифровые) образовательные ресурсы, соответствующие тематике, данной в стандарте начального образования по литературному чтению.</w:t>
      </w:r>
    </w:p>
    <w:p w:rsidR="00332376" w:rsidRPr="005E2F6C" w:rsidRDefault="00332376" w:rsidP="002C06EC">
      <w:pPr>
        <w:spacing w:after="0" w:line="240" w:lineRule="auto"/>
        <w:ind w:left="360"/>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9. Комплект демонстрационных таблиц к «Русской азбуке» В. Г. Горецкого.</w:t>
      </w:r>
    </w:p>
    <w:p w:rsidR="00332376" w:rsidRPr="005E2F6C" w:rsidRDefault="00332376" w:rsidP="002C06EC">
      <w:pPr>
        <w:spacing w:after="0" w:line="240" w:lineRule="auto"/>
        <w:ind w:left="360"/>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10. Демонстрационное пособие «Образцы письменных букв».</w:t>
      </w:r>
    </w:p>
    <w:p w:rsidR="00332376" w:rsidRPr="005E2F6C" w:rsidRDefault="00332376" w:rsidP="002C06EC">
      <w:pPr>
        <w:spacing w:after="0" w:line="240" w:lineRule="auto"/>
        <w:ind w:left="360"/>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11. Набор печатных букв, сочетаний.</w:t>
      </w:r>
    </w:p>
    <w:p w:rsidR="00332376" w:rsidRDefault="00332376" w:rsidP="002C06EC">
      <w:pPr>
        <w:spacing w:after="0" w:line="240" w:lineRule="auto"/>
        <w:ind w:left="360"/>
        <w:rPr>
          <w:rFonts w:ascii="Times New Roman" w:hAnsi="Times New Roman" w:cs="Times New Roman"/>
          <w:color w:val="262626" w:themeColor="text1" w:themeTint="D9"/>
          <w:sz w:val="24"/>
          <w:szCs w:val="24"/>
        </w:rPr>
      </w:pPr>
      <w:r w:rsidRPr="005E2F6C">
        <w:rPr>
          <w:rFonts w:ascii="Times New Roman" w:hAnsi="Times New Roman" w:cs="Times New Roman"/>
          <w:color w:val="262626" w:themeColor="text1" w:themeTint="D9"/>
          <w:sz w:val="24"/>
          <w:szCs w:val="24"/>
        </w:rPr>
        <w:t>12. Касса букв и сочетаний.</w:t>
      </w:r>
    </w:p>
    <w:p w:rsidR="005E2F6C" w:rsidRPr="005E2F6C" w:rsidRDefault="005E2F6C" w:rsidP="002C06EC">
      <w:pPr>
        <w:spacing w:after="0" w:line="240" w:lineRule="auto"/>
        <w:ind w:left="360"/>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13.Аудиоприложение к учебнику Л.Ф. Климановой (</w:t>
      </w:r>
      <w:r>
        <w:rPr>
          <w:rFonts w:ascii="Times New Roman" w:hAnsi="Times New Roman" w:cs="Times New Roman"/>
          <w:color w:val="262626" w:themeColor="text1" w:themeTint="D9"/>
          <w:sz w:val="24"/>
          <w:szCs w:val="24"/>
          <w:lang w:val="en-US"/>
        </w:rPr>
        <w:t>CD</w:t>
      </w:r>
      <w:r>
        <w:rPr>
          <w:rFonts w:ascii="Times New Roman" w:hAnsi="Times New Roman" w:cs="Times New Roman"/>
          <w:color w:val="262626" w:themeColor="text1" w:themeTint="D9"/>
          <w:sz w:val="24"/>
          <w:szCs w:val="24"/>
        </w:rPr>
        <w:t>) 1-4 классы.</w:t>
      </w:r>
      <w:bookmarkStart w:id="0" w:name="_GoBack"/>
      <w:bookmarkEnd w:id="0"/>
    </w:p>
    <w:p w:rsidR="00891C61" w:rsidRPr="005E2F6C" w:rsidRDefault="00891C61" w:rsidP="002C06EC">
      <w:pPr>
        <w:spacing w:after="0" w:line="240" w:lineRule="auto"/>
        <w:jc w:val="both"/>
        <w:rPr>
          <w:rFonts w:ascii="Times New Roman" w:hAnsi="Times New Roman" w:cs="Times New Roman"/>
          <w:color w:val="262626" w:themeColor="text1" w:themeTint="D9"/>
          <w:sz w:val="24"/>
          <w:szCs w:val="24"/>
        </w:rPr>
      </w:pPr>
    </w:p>
    <w:sectPr w:rsidR="00891C61" w:rsidRPr="005E2F6C" w:rsidSect="00873E2D">
      <w:footerReference w:type="default" r:id="rId9"/>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E62" w:rsidRDefault="00397E62" w:rsidP="00397E62">
      <w:pPr>
        <w:spacing w:after="0" w:line="240" w:lineRule="auto"/>
      </w:pPr>
      <w:r>
        <w:separator/>
      </w:r>
    </w:p>
  </w:endnote>
  <w:endnote w:type="continuationSeparator" w:id="0">
    <w:p w:rsidR="00397E62" w:rsidRDefault="00397E62" w:rsidP="00397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780969"/>
      <w:docPartObj>
        <w:docPartGallery w:val="Page Numbers (Bottom of Page)"/>
        <w:docPartUnique/>
      </w:docPartObj>
    </w:sdtPr>
    <w:sdtEndPr/>
    <w:sdtContent>
      <w:p w:rsidR="00970ECB" w:rsidRDefault="00970ECB">
        <w:pPr>
          <w:pStyle w:val="af1"/>
          <w:jc w:val="right"/>
        </w:pPr>
        <w:r>
          <w:fldChar w:fldCharType="begin"/>
        </w:r>
        <w:r>
          <w:instrText>PAGE   \* MERGEFORMAT</w:instrText>
        </w:r>
        <w:r>
          <w:fldChar w:fldCharType="separate"/>
        </w:r>
        <w:r w:rsidR="005E2F6C">
          <w:rPr>
            <w:noProof/>
          </w:rPr>
          <w:t>20</w:t>
        </w:r>
        <w:r>
          <w:fldChar w:fldCharType="end"/>
        </w:r>
      </w:p>
    </w:sdtContent>
  </w:sdt>
  <w:p w:rsidR="00970ECB" w:rsidRDefault="00970EC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E62" w:rsidRDefault="00397E62" w:rsidP="00397E62">
      <w:pPr>
        <w:spacing w:after="0" w:line="240" w:lineRule="auto"/>
      </w:pPr>
      <w:r>
        <w:separator/>
      </w:r>
    </w:p>
  </w:footnote>
  <w:footnote w:type="continuationSeparator" w:id="0">
    <w:p w:rsidR="00397E62" w:rsidRDefault="00397E62" w:rsidP="00397E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1EED5B4"/>
    <w:lvl w:ilvl="0">
      <w:numFmt w:val="decimal"/>
      <w:lvlText w:val="*"/>
      <w:lvlJc w:val="left"/>
      <w:pPr>
        <w:ind w:left="0" w:firstLine="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15B376A"/>
    <w:multiLevelType w:val="hybridMultilevel"/>
    <w:tmpl w:val="5D7A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A75339"/>
    <w:multiLevelType w:val="multilevel"/>
    <w:tmpl w:val="5BD9E10A"/>
    <w:lvl w:ilvl="0">
      <w:numFmt w:val="bullet"/>
      <w:lvlText w:val="Ш"/>
      <w:lvlJc w:val="left"/>
      <w:pPr>
        <w:tabs>
          <w:tab w:val="num" w:pos="720"/>
        </w:tabs>
        <w:ind w:left="0" w:firstLine="360"/>
      </w:pPr>
      <w:rPr>
        <w:rFonts w:ascii="Wingdings" w:hAnsi="Wingdings" w:cs="Wingdings"/>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nsid w:val="092D23B5"/>
    <w:multiLevelType w:val="hybridMultilevel"/>
    <w:tmpl w:val="FE280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8D29B1"/>
    <w:multiLevelType w:val="multilevel"/>
    <w:tmpl w:val="6EE4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FE773AB"/>
    <w:multiLevelType w:val="multilevel"/>
    <w:tmpl w:val="31ACAC55"/>
    <w:lvl w:ilvl="0">
      <w:numFmt w:val="bullet"/>
      <w:lvlText w:val="Ш"/>
      <w:lvlJc w:val="left"/>
      <w:pPr>
        <w:tabs>
          <w:tab w:val="num" w:pos="720"/>
        </w:tabs>
        <w:ind w:left="0" w:firstLine="360"/>
      </w:pPr>
      <w:rPr>
        <w:rFonts w:ascii="Wingdings" w:hAnsi="Wingdings" w:cs="Wingdings"/>
        <w:color w:val="000000"/>
        <w:sz w:val="24"/>
        <w:szCs w:val="24"/>
      </w:rPr>
    </w:lvl>
    <w:lvl w:ilvl="1">
      <w:numFmt w:val="bullet"/>
      <w:lvlText w:val="o"/>
      <w:lvlJc w:val="left"/>
      <w:pPr>
        <w:tabs>
          <w:tab w:val="num" w:pos="2010"/>
        </w:tabs>
        <w:ind w:left="2010" w:hanging="360"/>
      </w:pPr>
      <w:rPr>
        <w:rFonts w:ascii="Courier New" w:hAnsi="Courier New" w:cs="Courier New"/>
        <w:sz w:val="24"/>
        <w:szCs w:val="24"/>
      </w:rPr>
    </w:lvl>
    <w:lvl w:ilvl="2">
      <w:numFmt w:val="bullet"/>
      <w:lvlText w:val="§"/>
      <w:lvlJc w:val="left"/>
      <w:pPr>
        <w:tabs>
          <w:tab w:val="num" w:pos="2730"/>
        </w:tabs>
        <w:ind w:left="2730" w:hanging="360"/>
      </w:pPr>
      <w:rPr>
        <w:rFonts w:ascii="Wingdings" w:hAnsi="Wingdings" w:cs="Wingdings"/>
        <w:sz w:val="24"/>
        <w:szCs w:val="24"/>
      </w:rPr>
    </w:lvl>
    <w:lvl w:ilvl="3">
      <w:numFmt w:val="bullet"/>
      <w:lvlText w:val="·"/>
      <w:lvlJc w:val="left"/>
      <w:pPr>
        <w:tabs>
          <w:tab w:val="num" w:pos="3450"/>
        </w:tabs>
        <w:ind w:left="3450" w:hanging="360"/>
      </w:pPr>
      <w:rPr>
        <w:rFonts w:ascii="Symbol" w:hAnsi="Symbol" w:cs="Symbol"/>
        <w:sz w:val="24"/>
        <w:szCs w:val="24"/>
      </w:rPr>
    </w:lvl>
    <w:lvl w:ilvl="4">
      <w:numFmt w:val="bullet"/>
      <w:lvlText w:val="o"/>
      <w:lvlJc w:val="left"/>
      <w:pPr>
        <w:tabs>
          <w:tab w:val="num" w:pos="4170"/>
        </w:tabs>
        <w:ind w:left="4170" w:hanging="360"/>
      </w:pPr>
      <w:rPr>
        <w:rFonts w:ascii="Courier New" w:hAnsi="Courier New" w:cs="Courier New"/>
        <w:sz w:val="24"/>
        <w:szCs w:val="24"/>
      </w:rPr>
    </w:lvl>
    <w:lvl w:ilvl="5">
      <w:numFmt w:val="bullet"/>
      <w:lvlText w:val="§"/>
      <w:lvlJc w:val="left"/>
      <w:pPr>
        <w:tabs>
          <w:tab w:val="num" w:pos="4890"/>
        </w:tabs>
        <w:ind w:left="4890" w:hanging="360"/>
      </w:pPr>
      <w:rPr>
        <w:rFonts w:ascii="Wingdings" w:hAnsi="Wingdings" w:cs="Wingdings"/>
        <w:sz w:val="24"/>
        <w:szCs w:val="24"/>
      </w:rPr>
    </w:lvl>
    <w:lvl w:ilvl="6">
      <w:numFmt w:val="bullet"/>
      <w:lvlText w:val="·"/>
      <w:lvlJc w:val="left"/>
      <w:pPr>
        <w:tabs>
          <w:tab w:val="num" w:pos="5610"/>
        </w:tabs>
        <w:ind w:left="5610" w:hanging="360"/>
      </w:pPr>
      <w:rPr>
        <w:rFonts w:ascii="Symbol" w:hAnsi="Symbol" w:cs="Symbol"/>
        <w:sz w:val="24"/>
        <w:szCs w:val="24"/>
      </w:rPr>
    </w:lvl>
    <w:lvl w:ilvl="7">
      <w:numFmt w:val="bullet"/>
      <w:lvlText w:val="o"/>
      <w:lvlJc w:val="left"/>
      <w:pPr>
        <w:tabs>
          <w:tab w:val="num" w:pos="6330"/>
        </w:tabs>
        <w:ind w:left="6330" w:hanging="360"/>
      </w:pPr>
      <w:rPr>
        <w:rFonts w:ascii="Courier New" w:hAnsi="Courier New" w:cs="Courier New"/>
        <w:sz w:val="24"/>
        <w:szCs w:val="24"/>
      </w:rPr>
    </w:lvl>
    <w:lvl w:ilvl="8">
      <w:numFmt w:val="bullet"/>
      <w:lvlText w:val="§"/>
      <w:lvlJc w:val="left"/>
      <w:pPr>
        <w:tabs>
          <w:tab w:val="num" w:pos="7050"/>
        </w:tabs>
        <w:ind w:left="7050" w:hanging="360"/>
      </w:pPr>
      <w:rPr>
        <w:rFonts w:ascii="Wingdings" w:hAnsi="Wingdings" w:cs="Wingdings"/>
        <w:sz w:val="24"/>
        <w:szCs w:val="24"/>
      </w:rPr>
    </w:lvl>
  </w:abstractNum>
  <w:abstractNum w:abstractNumId="11">
    <w:nsid w:val="11A6408C"/>
    <w:multiLevelType w:val="hybridMultilevel"/>
    <w:tmpl w:val="1E12F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C86F6E"/>
    <w:multiLevelType w:val="hybridMultilevel"/>
    <w:tmpl w:val="54B40F9E"/>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3">
    <w:nsid w:val="17217CDA"/>
    <w:multiLevelType w:val="multilevel"/>
    <w:tmpl w:val="FCF6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E33478D"/>
    <w:multiLevelType w:val="multilevel"/>
    <w:tmpl w:val="3BAA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497CE7"/>
    <w:multiLevelType w:val="multilevel"/>
    <w:tmpl w:val="0FC17161"/>
    <w:lvl w:ilvl="0">
      <w:numFmt w:val="bullet"/>
      <w:lvlText w:val="Ш"/>
      <w:lvlJc w:val="left"/>
      <w:pPr>
        <w:tabs>
          <w:tab w:val="num" w:pos="720"/>
        </w:tabs>
        <w:ind w:left="0" w:firstLine="360"/>
      </w:pPr>
      <w:rPr>
        <w:rFonts w:ascii="Wingdings" w:hAnsi="Wingdings" w:cs="Wingdings"/>
        <w:sz w:val="24"/>
        <w:szCs w:val="24"/>
      </w:rPr>
    </w:lvl>
    <w:lvl w:ilvl="1">
      <w:numFmt w:val="bullet"/>
      <w:lvlText w:val="o"/>
      <w:lvlJc w:val="left"/>
      <w:pPr>
        <w:tabs>
          <w:tab w:val="num" w:pos="2010"/>
        </w:tabs>
        <w:ind w:left="2010" w:hanging="360"/>
      </w:pPr>
      <w:rPr>
        <w:rFonts w:ascii="Courier New" w:hAnsi="Courier New" w:cs="Courier New"/>
        <w:sz w:val="24"/>
        <w:szCs w:val="24"/>
      </w:rPr>
    </w:lvl>
    <w:lvl w:ilvl="2">
      <w:numFmt w:val="bullet"/>
      <w:lvlText w:val="§"/>
      <w:lvlJc w:val="left"/>
      <w:pPr>
        <w:tabs>
          <w:tab w:val="num" w:pos="2730"/>
        </w:tabs>
        <w:ind w:left="2730" w:hanging="360"/>
      </w:pPr>
      <w:rPr>
        <w:rFonts w:ascii="Wingdings" w:hAnsi="Wingdings" w:cs="Wingdings"/>
        <w:sz w:val="24"/>
        <w:szCs w:val="24"/>
      </w:rPr>
    </w:lvl>
    <w:lvl w:ilvl="3">
      <w:numFmt w:val="bullet"/>
      <w:lvlText w:val="·"/>
      <w:lvlJc w:val="left"/>
      <w:pPr>
        <w:tabs>
          <w:tab w:val="num" w:pos="3450"/>
        </w:tabs>
        <w:ind w:left="3450" w:hanging="360"/>
      </w:pPr>
      <w:rPr>
        <w:rFonts w:ascii="Symbol" w:hAnsi="Symbol" w:cs="Symbol"/>
        <w:sz w:val="24"/>
        <w:szCs w:val="24"/>
      </w:rPr>
    </w:lvl>
    <w:lvl w:ilvl="4">
      <w:numFmt w:val="bullet"/>
      <w:lvlText w:val="o"/>
      <w:lvlJc w:val="left"/>
      <w:pPr>
        <w:tabs>
          <w:tab w:val="num" w:pos="4170"/>
        </w:tabs>
        <w:ind w:left="4170" w:hanging="360"/>
      </w:pPr>
      <w:rPr>
        <w:rFonts w:ascii="Courier New" w:hAnsi="Courier New" w:cs="Courier New"/>
        <w:sz w:val="24"/>
        <w:szCs w:val="24"/>
      </w:rPr>
    </w:lvl>
    <w:lvl w:ilvl="5">
      <w:numFmt w:val="bullet"/>
      <w:lvlText w:val="§"/>
      <w:lvlJc w:val="left"/>
      <w:pPr>
        <w:tabs>
          <w:tab w:val="num" w:pos="4890"/>
        </w:tabs>
        <w:ind w:left="4890" w:hanging="360"/>
      </w:pPr>
      <w:rPr>
        <w:rFonts w:ascii="Wingdings" w:hAnsi="Wingdings" w:cs="Wingdings"/>
        <w:sz w:val="24"/>
        <w:szCs w:val="24"/>
      </w:rPr>
    </w:lvl>
    <w:lvl w:ilvl="6">
      <w:numFmt w:val="bullet"/>
      <w:lvlText w:val="·"/>
      <w:lvlJc w:val="left"/>
      <w:pPr>
        <w:tabs>
          <w:tab w:val="num" w:pos="5610"/>
        </w:tabs>
        <w:ind w:left="5610" w:hanging="360"/>
      </w:pPr>
      <w:rPr>
        <w:rFonts w:ascii="Symbol" w:hAnsi="Symbol" w:cs="Symbol"/>
        <w:sz w:val="24"/>
        <w:szCs w:val="24"/>
      </w:rPr>
    </w:lvl>
    <w:lvl w:ilvl="7">
      <w:numFmt w:val="bullet"/>
      <w:lvlText w:val="o"/>
      <w:lvlJc w:val="left"/>
      <w:pPr>
        <w:tabs>
          <w:tab w:val="num" w:pos="6330"/>
        </w:tabs>
        <w:ind w:left="6330" w:hanging="360"/>
      </w:pPr>
      <w:rPr>
        <w:rFonts w:ascii="Courier New" w:hAnsi="Courier New" w:cs="Courier New"/>
        <w:sz w:val="24"/>
        <w:szCs w:val="24"/>
      </w:rPr>
    </w:lvl>
    <w:lvl w:ilvl="8">
      <w:numFmt w:val="bullet"/>
      <w:lvlText w:val="§"/>
      <w:lvlJc w:val="left"/>
      <w:pPr>
        <w:tabs>
          <w:tab w:val="num" w:pos="7050"/>
        </w:tabs>
        <w:ind w:left="7050" w:hanging="360"/>
      </w:pPr>
      <w:rPr>
        <w:rFonts w:ascii="Wingdings" w:hAnsi="Wingdings" w:cs="Wingdings"/>
        <w:sz w:val="24"/>
        <w:szCs w:val="24"/>
      </w:rPr>
    </w:lvl>
  </w:abstractNum>
  <w:abstractNum w:abstractNumId="16">
    <w:nsid w:val="2B0063E9"/>
    <w:multiLevelType w:val="hybridMultilevel"/>
    <w:tmpl w:val="40009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7024EC"/>
    <w:multiLevelType w:val="hybridMultilevel"/>
    <w:tmpl w:val="34D41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CC23FA"/>
    <w:multiLevelType w:val="hybridMultilevel"/>
    <w:tmpl w:val="C938E8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B4F0D83"/>
    <w:multiLevelType w:val="hybridMultilevel"/>
    <w:tmpl w:val="9F5056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D92519E"/>
    <w:multiLevelType w:val="hybridMultilevel"/>
    <w:tmpl w:val="A9944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980EA1"/>
    <w:multiLevelType w:val="multilevel"/>
    <w:tmpl w:val="F1D4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8D6DCE"/>
    <w:multiLevelType w:val="multilevel"/>
    <w:tmpl w:val="2489F25C"/>
    <w:lvl w:ilvl="0">
      <w:numFmt w:val="bullet"/>
      <w:lvlText w:val="Ш"/>
      <w:lvlJc w:val="left"/>
      <w:pPr>
        <w:tabs>
          <w:tab w:val="num" w:pos="705"/>
        </w:tabs>
        <w:ind w:left="0" w:firstLine="360"/>
      </w:pPr>
      <w:rPr>
        <w:rFonts w:ascii="Wingdings" w:hAnsi="Wingdings" w:cs="Wingdings"/>
        <w:color w:val="000000"/>
        <w:sz w:val="24"/>
        <w:szCs w:val="24"/>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23">
    <w:nsid w:val="54981736"/>
    <w:multiLevelType w:val="multilevel"/>
    <w:tmpl w:val="55DAF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81F7661"/>
    <w:multiLevelType w:val="hybridMultilevel"/>
    <w:tmpl w:val="83000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CA158A"/>
    <w:multiLevelType w:val="hybridMultilevel"/>
    <w:tmpl w:val="1E6CA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5C464F"/>
    <w:multiLevelType w:val="multilevel"/>
    <w:tmpl w:val="EE2A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6FC72CF"/>
    <w:multiLevelType w:val="multilevel"/>
    <w:tmpl w:val="6F84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9A6239F"/>
    <w:multiLevelType w:val="hybridMultilevel"/>
    <w:tmpl w:val="63A8A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23"/>
  </w:num>
  <w:num w:numId="4">
    <w:abstractNumId w:val="19"/>
  </w:num>
  <w:num w:numId="5">
    <w:abstractNumId w:val="11"/>
  </w:num>
  <w:num w:numId="6">
    <w:abstractNumId w:val="16"/>
  </w:num>
  <w:num w:numId="7">
    <w:abstractNumId w:val="6"/>
  </w:num>
  <w:num w:numId="8">
    <w:abstractNumId w:val="1"/>
  </w:num>
  <w:num w:numId="9">
    <w:abstractNumId w:val="2"/>
  </w:num>
  <w:num w:numId="10">
    <w:abstractNumId w:val="3"/>
  </w:num>
  <w:num w:numId="11">
    <w:abstractNumId w:val="4"/>
  </w:num>
  <w:num w:numId="12">
    <w:abstractNumId w:val="5"/>
  </w:num>
  <w:num w:numId="13">
    <w:abstractNumId w:val="26"/>
  </w:num>
  <w:num w:numId="14">
    <w:abstractNumId w:val="12"/>
  </w:num>
  <w:num w:numId="15">
    <w:abstractNumId w:val="8"/>
  </w:num>
  <w:num w:numId="16">
    <w:abstractNumId w:val="7"/>
  </w:num>
  <w:num w:numId="17">
    <w:abstractNumId w:val="22"/>
  </w:num>
  <w:num w:numId="18">
    <w:abstractNumId w:val="15"/>
  </w:num>
  <w:num w:numId="19">
    <w:abstractNumId w:val="10"/>
  </w:num>
  <w:num w:numId="20">
    <w:abstractNumId w:val="25"/>
  </w:num>
  <w:num w:numId="21">
    <w:abstractNumId w:val="18"/>
  </w:num>
  <w:num w:numId="22">
    <w:abstractNumId w:val="0"/>
    <w:lvlOverride w:ilvl="0">
      <w:lvl w:ilvl="0">
        <w:numFmt w:val="bullet"/>
        <w:lvlText w:val="•"/>
        <w:legacy w:legacy="1" w:legacySpace="0" w:legacyIndent="355"/>
        <w:lvlJc w:val="left"/>
        <w:pPr>
          <w:ind w:left="0" w:firstLine="0"/>
        </w:pPr>
        <w:rPr>
          <w:rFonts w:ascii="Arial" w:hAnsi="Arial" w:cs="Arial" w:hint="default"/>
        </w:rPr>
      </w:lvl>
    </w:lvlOverride>
  </w:num>
  <w:num w:numId="23">
    <w:abstractNumId w:val="28"/>
  </w:num>
  <w:num w:numId="24">
    <w:abstractNumId w:val="13"/>
  </w:num>
  <w:num w:numId="25">
    <w:abstractNumId w:val="27"/>
  </w:num>
  <w:num w:numId="26">
    <w:abstractNumId w:val="9"/>
  </w:num>
  <w:num w:numId="27">
    <w:abstractNumId w:val="20"/>
  </w:num>
  <w:num w:numId="28">
    <w:abstractNumId w:val="24"/>
  </w:num>
  <w:num w:numId="29">
    <w:abstractNumId w:val="2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4AA"/>
    <w:rsid w:val="00044031"/>
    <w:rsid w:val="000A54AF"/>
    <w:rsid w:val="00205A07"/>
    <w:rsid w:val="002C06EC"/>
    <w:rsid w:val="00332376"/>
    <w:rsid w:val="00397E62"/>
    <w:rsid w:val="0040006B"/>
    <w:rsid w:val="004614AA"/>
    <w:rsid w:val="005E2F6C"/>
    <w:rsid w:val="00873E2D"/>
    <w:rsid w:val="00891C61"/>
    <w:rsid w:val="00970ECB"/>
    <w:rsid w:val="00A601DC"/>
    <w:rsid w:val="00BE2244"/>
    <w:rsid w:val="00DA0174"/>
    <w:rsid w:val="00ED4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E62"/>
  </w:style>
  <w:style w:type="paragraph" w:styleId="3">
    <w:name w:val="heading 3"/>
    <w:basedOn w:val="a"/>
    <w:link w:val="30"/>
    <w:uiPriority w:val="9"/>
    <w:qFormat/>
    <w:rsid w:val="00A601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397E62"/>
    <w:rPr>
      <w:vertAlign w:val="superscript"/>
    </w:rPr>
  </w:style>
  <w:style w:type="paragraph" w:styleId="a4">
    <w:name w:val="footnote text"/>
    <w:basedOn w:val="a"/>
    <w:link w:val="a5"/>
    <w:semiHidden/>
    <w:rsid w:val="00397E6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397E62"/>
    <w:rPr>
      <w:rFonts w:ascii="Times New Roman" w:eastAsia="Times New Roman" w:hAnsi="Times New Roman" w:cs="Times New Roman"/>
      <w:sz w:val="20"/>
      <w:szCs w:val="20"/>
      <w:lang w:eastAsia="ru-RU"/>
    </w:rPr>
  </w:style>
  <w:style w:type="paragraph" w:customStyle="1" w:styleId="Default">
    <w:name w:val="Default"/>
    <w:rsid w:val="00397E6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400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0006B"/>
    <w:rPr>
      <w:b/>
      <w:bCs/>
    </w:rPr>
  </w:style>
  <w:style w:type="character" w:customStyle="1" w:styleId="apple-converted-space">
    <w:name w:val="apple-converted-space"/>
    <w:basedOn w:val="a0"/>
    <w:rsid w:val="0040006B"/>
  </w:style>
  <w:style w:type="character" w:customStyle="1" w:styleId="a8">
    <w:name w:val="Название Знак"/>
    <w:basedOn w:val="a0"/>
    <w:link w:val="a9"/>
    <w:uiPriority w:val="10"/>
    <w:rsid w:val="0040006B"/>
    <w:rPr>
      <w:b/>
      <w:bCs/>
      <w:sz w:val="24"/>
      <w:szCs w:val="24"/>
    </w:rPr>
  </w:style>
  <w:style w:type="paragraph" w:styleId="a9">
    <w:name w:val="Title"/>
    <w:basedOn w:val="a"/>
    <w:link w:val="a8"/>
    <w:uiPriority w:val="10"/>
    <w:qFormat/>
    <w:rsid w:val="0040006B"/>
    <w:pPr>
      <w:spacing w:after="0" w:line="240" w:lineRule="auto"/>
      <w:jc w:val="center"/>
    </w:pPr>
    <w:rPr>
      <w:b/>
      <w:bCs/>
      <w:sz w:val="24"/>
      <w:szCs w:val="24"/>
    </w:rPr>
  </w:style>
  <w:style w:type="character" w:customStyle="1" w:styleId="1">
    <w:name w:val="Название Знак1"/>
    <w:basedOn w:val="a0"/>
    <w:uiPriority w:val="10"/>
    <w:rsid w:val="0040006B"/>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A601DC"/>
    <w:rPr>
      <w:rFonts w:ascii="Times New Roman" w:eastAsia="Times New Roman" w:hAnsi="Times New Roman" w:cs="Times New Roman"/>
      <w:b/>
      <w:bCs/>
      <w:sz w:val="27"/>
      <w:szCs w:val="27"/>
      <w:lang w:eastAsia="ru-RU"/>
    </w:rPr>
  </w:style>
  <w:style w:type="table" w:styleId="aa">
    <w:name w:val="Table Grid"/>
    <w:basedOn w:val="a1"/>
    <w:uiPriority w:val="59"/>
    <w:rsid w:val="00891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91C61"/>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Body Text"/>
    <w:basedOn w:val="a"/>
    <w:link w:val="ad"/>
    <w:rsid w:val="00873E2D"/>
    <w:pPr>
      <w:suppressAutoHyphens/>
      <w:spacing w:after="0" w:line="240" w:lineRule="auto"/>
      <w:jc w:val="both"/>
    </w:pPr>
    <w:rPr>
      <w:rFonts w:ascii="Times New Roman" w:eastAsia="Times New Roman" w:hAnsi="Times New Roman" w:cs="Calibri"/>
      <w:sz w:val="24"/>
      <w:szCs w:val="24"/>
      <w:lang w:eastAsia="ar-SA"/>
    </w:rPr>
  </w:style>
  <w:style w:type="character" w:customStyle="1" w:styleId="ad">
    <w:name w:val="Основной текст Знак"/>
    <w:basedOn w:val="a0"/>
    <w:link w:val="ac"/>
    <w:rsid w:val="00873E2D"/>
    <w:rPr>
      <w:rFonts w:ascii="Times New Roman" w:eastAsia="Times New Roman" w:hAnsi="Times New Roman" w:cs="Calibri"/>
      <w:sz w:val="24"/>
      <w:szCs w:val="24"/>
      <w:lang w:eastAsia="ar-SA"/>
    </w:rPr>
  </w:style>
  <w:style w:type="character" w:customStyle="1" w:styleId="Zag11">
    <w:name w:val="Zag_11"/>
    <w:rsid w:val="00873E2D"/>
  </w:style>
  <w:style w:type="paragraph" w:styleId="ae">
    <w:name w:val="No Spacing"/>
    <w:qFormat/>
    <w:rsid w:val="00873E2D"/>
    <w:pPr>
      <w:spacing w:after="0" w:line="240" w:lineRule="auto"/>
    </w:pPr>
    <w:rPr>
      <w:rFonts w:ascii="Calibri" w:eastAsia="Calibri" w:hAnsi="Calibri" w:cs="Times New Roman"/>
    </w:rPr>
  </w:style>
  <w:style w:type="paragraph" w:customStyle="1" w:styleId="10">
    <w:name w:val="Без интервала1"/>
    <w:qFormat/>
    <w:rsid w:val="00873E2D"/>
    <w:pPr>
      <w:spacing w:after="0" w:line="240" w:lineRule="auto"/>
    </w:pPr>
    <w:rPr>
      <w:rFonts w:ascii="Calibri" w:eastAsia="Times New Roman" w:hAnsi="Calibri" w:cs="Times New Roman"/>
    </w:rPr>
  </w:style>
  <w:style w:type="paragraph" w:styleId="af">
    <w:name w:val="header"/>
    <w:basedOn w:val="a"/>
    <w:link w:val="af0"/>
    <w:uiPriority w:val="99"/>
    <w:unhideWhenUsed/>
    <w:rsid w:val="00970EC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70ECB"/>
  </w:style>
  <w:style w:type="paragraph" w:styleId="af1">
    <w:name w:val="footer"/>
    <w:basedOn w:val="a"/>
    <w:link w:val="af2"/>
    <w:uiPriority w:val="99"/>
    <w:unhideWhenUsed/>
    <w:rsid w:val="00970EC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70ECB"/>
  </w:style>
  <w:style w:type="paragraph" w:styleId="af3">
    <w:name w:val="Balloon Text"/>
    <w:basedOn w:val="a"/>
    <w:link w:val="af4"/>
    <w:uiPriority w:val="99"/>
    <w:semiHidden/>
    <w:unhideWhenUsed/>
    <w:rsid w:val="0033237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32376"/>
    <w:rPr>
      <w:rFonts w:ascii="Tahoma" w:hAnsi="Tahoma" w:cs="Tahoma"/>
      <w:sz w:val="16"/>
      <w:szCs w:val="16"/>
    </w:rPr>
  </w:style>
  <w:style w:type="paragraph" w:customStyle="1" w:styleId="ParagraphStyle">
    <w:name w:val="Paragraph Style"/>
    <w:rsid w:val="002C06EC"/>
    <w:pPr>
      <w:autoSpaceDE w:val="0"/>
      <w:autoSpaceDN w:val="0"/>
      <w:adjustRightInd w:val="0"/>
      <w:spacing w:after="0" w:line="240" w:lineRule="auto"/>
    </w:pPr>
    <w:rPr>
      <w:rFonts w:ascii="Arial" w:hAnsi="Arial" w:cs="Arial"/>
      <w:sz w:val="24"/>
      <w:szCs w:val="24"/>
    </w:rPr>
  </w:style>
  <w:style w:type="paragraph" w:customStyle="1" w:styleId="c19">
    <w:name w:val="c19"/>
    <w:basedOn w:val="a"/>
    <w:rsid w:val="005E2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E2F6C"/>
  </w:style>
  <w:style w:type="paragraph" w:customStyle="1" w:styleId="c3">
    <w:name w:val="c3"/>
    <w:basedOn w:val="a"/>
    <w:rsid w:val="005E2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E2F6C"/>
  </w:style>
  <w:style w:type="paragraph" w:customStyle="1" w:styleId="11">
    <w:name w:val="Абзац списка1"/>
    <w:basedOn w:val="a"/>
    <w:rsid w:val="005E2F6C"/>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E62"/>
  </w:style>
  <w:style w:type="paragraph" w:styleId="3">
    <w:name w:val="heading 3"/>
    <w:basedOn w:val="a"/>
    <w:link w:val="30"/>
    <w:uiPriority w:val="9"/>
    <w:qFormat/>
    <w:rsid w:val="00A601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397E62"/>
    <w:rPr>
      <w:vertAlign w:val="superscript"/>
    </w:rPr>
  </w:style>
  <w:style w:type="paragraph" w:styleId="a4">
    <w:name w:val="footnote text"/>
    <w:basedOn w:val="a"/>
    <w:link w:val="a5"/>
    <w:semiHidden/>
    <w:rsid w:val="00397E6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397E62"/>
    <w:rPr>
      <w:rFonts w:ascii="Times New Roman" w:eastAsia="Times New Roman" w:hAnsi="Times New Roman" w:cs="Times New Roman"/>
      <w:sz w:val="20"/>
      <w:szCs w:val="20"/>
      <w:lang w:eastAsia="ru-RU"/>
    </w:rPr>
  </w:style>
  <w:style w:type="paragraph" w:customStyle="1" w:styleId="Default">
    <w:name w:val="Default"/>
    <w:rsid w:val="00397E6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400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0006B"/>
    <w:rPr>
      <w:b/>
      <w:bCs/>
    </w:rPr>
  </w:style>
  <w:style w:type="character" w:customStyle="1" w:styleId="apple-converted-space">
    <w:name w:val="apple-converted-space"/>
    <w:basedOn w:val="a0"/>
    <w:rsid w:val="0040006B"/>
  </w:style>
  <w:style w:type="character" w:customStyle="1" w:styleId="a8">
    <w:name w:val="Название Знак"/>
    <w:basedOn w:val="a0"/>
    <w:link w:val="a9"/>
    <w:uiPriority w:val="10"/>
    <w:rsid w:val="0040006B"/>
    <w:rPr>
      <w:b/>
      <w:bCs/>
      <w:sz w:val="24"/>
      <w:szCs w:val="24"/>
    </w:rPr>
  </w:style>
  <w:style w:type="paragraph" w:styleId="a9">
    <w:name w:val="Title"/>
    <w:basedOn w:val="a"/>
    <w:link w:val="a8"/>
    <w:uiPriority w:val="10"/>
    <w:qFormat/>
    <w:rsid w:val="0040006B"/>
    <w:pPr>
      <w:spacing w:after="0" w:line="240" w:lineRule="auto"/>
      <w:jc w:val="center"/>
    </w:pPr>
    <w:rPr>
      <w:b/>
      <w:bCs/>
      <w:sz w:val="24"/>
      <w:szCs w:val="24"/>
    </w:rPr>
  </w:style>
  <w:style w:type="character" w:customStyle="1" w:styleId="1">
    <w:name w:val="Название Знак1"/>
    <w:basedOn w:val="a0"/>
    <w:uiPriority w:val="10"/>
    <w:rsid w:val="0040006B"/>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A601DC"/>
    <w:rPr>
      <w:rFonts w:ascii="Times New Roman" w:eastAsia="Times New Roman" w:hAnsi="Times New Roman" w:cs="Times New Roman"/>
      <w:b/>
      <w:bCs/>
      <w:sz w:val="27"/>
      <w:szCs w:val="27"/>
      <w:lang w:eastAsia="ru-RU"/>
    </w:rPr>
  </w:style>
  <w:style w:type="table" w:styleId="aa">
    <w:name w:val="Table Grid"/>
    <w:basedOn w:val="a1"/>
    <w:uiPriority w:val="59"/>
    <w:rsid w:val="00891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91C61"/>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Body Text"/>
    <w:basedOn w:val="a"/>
    <w:link w:val="ad"/>
    <w:rsid w:val="00873E2D"/>
    <w:pPr>
      <w:suppressAutoHyphens/>
      <w:spacing w:after="0" w:line="240" w:lineRule="auto"/>
      <w:jc w:val="both"/>
    </w:pPr>
    <w:rPr>
      <w:rFonts w:ascii="Times New Roman" w:eastAsia="Times New Roman" w:hAnsi="Times New Roman" w:cs="Calibri"/>
      <w:sz w:val="24"/>
      <w:szCs w:val="24"/>
      <w:lang w:eastAsia="ar-SA"/>
    </w:rPr>
  </w:style>
  <w:style w:type="character" w:customStyle="1" w:styleId="ad">
    <w:name w:val="Основной текст Знак"/>
    <w:basedOn w:val="a0"/>
    <w:link w:val="ac"/>
    <w:rsid w:val="00873E2D"/>
    <w:rPr>
      <w:rFonts w:ascii="Times New Roman" w:eastAsia="Times New Roman" w:hAnsi="Times New Roman" w:cs="Calibri"/>
      <w:sz w:val="24"/>
      <w:szCs w:val="24"/>
      <w:lang w:eastAsia="ar-SA"/>
    </w:rPr>
  </w:style>
  <w:style w:type="character" w:customStyle="1" w:styleId="Zag11">
    <w:name w:val="Zag_11"/>
    <w:rsid w:val="00873E2D"/>
  </w:style>
  <w:style w:type="paragraph" w:styleId="ae">
    <w:name w:val="No Spacing"/>
    <w:qFormat/>
    <w:rsid w:val="00873E2D"/>
    <w:pPr>
      <w:spacing w:after="0" w:line="240" w:lineRule="auto"/>
    </w:pPr>
    <w:rPr>
      <w:rFonts w:ascii="Calibri" w:eastAsia="Calibri" w:hAnsi="Calibri" w:cs="Times New Roman"/>
    </w:rPr>
  </w:style>
  <w:style w:type="paragraph" w:customStyle="1" w:styleId="10">
    <w:name w:val="Без интервала1"/>
    <w:qFormat/>
    <w:rsid w:val="00873E2D"/>
    <w:pPr>
      <w:spacing w:after="0" w:line="240" w:lineRule="auto"/>
    </w:pPr>
    <w:rPr>
      <w:rFonts w:ascii="Calibri" w:eastAsia="Times New Roman" w:hAnsi="Calibri" w:cs="Times New Roman"/>
    </w:rPr>
  </w:style>
  <w:style w:type="paragraph" w:styleId="af">
    <w:name w:val="header"/>
    <w:basedOn w:val="a"/>
    <w:link w:val="af0"/>
    <w:uiPriority w:val="99"/>
    <w:unhideWhenUsed/>
    <w:rsid w:val="00970EC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70ECB"/>
  </w:style>
  <w:style w:type="paragraph" w:styleId="af1">
    <w:name w:val="footer"/>
    <w:basedOn w:val="a"/>
    <w:link w:val="af2"/>
    <w:uiPriority w:val="99"/>
    <w:unhideWhenUsed/>
    <w:rsid w:val="00970EC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70ECB"/>
  </w:style>
  <w:style w:type="paragraph" w:styleId="af3">
    <w:name w:val="Balloon Text"/>
    <w:basedOn w:val="a"/>
    <w:link w:val="af4"/>
    <w:uiPriority w:val="99"/>
    <w:semiHidden/>
    <w:unhideWhenUsed/>
    <w:rsid w:val="0033237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32376"/>
    <w:rPr>
      <w:rFonts w:ascii="Tahoma" w:hAnsi="Tahoma" w:cs="Tahoma"/>
      <w:sz w:val="16"/>
      <w:szCs w:val="16"/>
    </w:rPr>
  </w:style>
  <w:style w:type="paragraph" w:customStyle="1" w:styleId="ParagraphStyle">
    <w:name w:val="Paragraph Style"/>
    <w:rsid w:val="002C06EC"/>
    <w:pPr>
      <w:autoSpaceDE w:val="0"/>
      <w:autoSpaceDN w:val="0"/>
      <w:adjustRightInd w:val="0"/>
      <w:spacing w:after="0" w:line="240" w:lineRule="auto"/>
    </w:pPr>
    <w:rPr>
      <w:rFonts w:ascii="Arial" w:hAnsi="Arial" w:cs="Arial"/>
      <w:sz w:val="24"/>
      <w:szCs w:val="24"/>
    </w:rPr>
  </w:style>
  <w:style w:type="paragraph" w:customStyle="1" w:styleId="c19">
    <w:name w:val="c19"/>
    <w:basedOn w:val="a"/>
    <w:rsid w:val="005E2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E2F6C"/>
  </w:style>
  <w:style w:type="paragraph" w:customStyle="1" w:styleId="c3">
    <w:name w:val="c3"/>
    <w:basedOn w:val="a"/>
    <w:rsid w:val="005E2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E2F6C"/>
  </w:style>
  <w:style w:type="paragraph" w:customStyle="1" w:styleId="11">
    <w:name w:val="Абзац списка1"/>
    <w:basedOn w:val="a"/>
    <w:rsid w:val="005E2F6C"/>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04941">
      <w:bodyDiv w:val="1"/>
      <w:marLeft w:val="0"/>
      <w:marRight w:val="0"/>
      <w:marTop w:val="0"/>
      <w:marBottom w:val="0"/>
      <w:divBdr>
        <w:top w:val="none" w:sz="0" w:space="0" w:color="auto"/>
        <w:left w:val="none" w:sz="0" w:space="0" w:color="auto"/>
        <w:bottom w:val="none" w:sz="0" w:space="0" w:color="auto"/>
        <w:right w:val="none" w:sz="0" w:space="0" w:color="auto"/>
      </w:divBdr>
    </w:div>
    <w:div w:id="569077574">
      <w:bodyDiv w:val="1"/>
      <w:marLeft w:val="0"/>
      <w:marRight w:val="0"/>
      <w:marTop w:val="0"/>
      <w:marBottom w:val="0"/>
      <w:divBdr>
        <w:top w:val="none" w:sz="0" w:space="0" w:color="auto"/>
        <w:left w:val="none" w:sz="0" w:space="0" w:color="auto"/>
        <w:bottom w:val="none" w:sz="0" w:space="0" w:color="auto"/>
        <w:right w:val="none" w:sz="0" w:space="0" w:color="auto"/>
      </w:divBdr>
    </w:div>
    <w:div w:id="1012145841">
      <w:bodyDiv w:val="1"/>
      <w:marLeft w:val="0"/>
      <w:marRight w:val="0"/>
      <w:marTop w:val="0"/>
      <w:marBottom w:val="0"/>
      <w:divBdr>
        <w:top w:val="none" w:sz="0" w:space="0" w:color="auto"/>
        <w:left w:val="none" w:sz="0" w:space="0" w:color="auto"/>
        <w:bottom w:val="none" w:sz="0" w:space="0" w:color="auto"/>
        <w:right w:val="none" w:sz="0" w:space="0" w:color="auto"/>
      </w:divBdr>
    </w:div>
    <w:div w:id="182177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E3DA4-2398-4E38-979B-64369494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20</Pages>
  <Words>9238</Words>
  <Characters>52663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1</cp:lastModifiedBy>
  <cp:revision>7</cp:revision>
  <cp:lastPrinted>2014-09-17T11:46:00Z</cp:lastPrinted>
  <dcterms:created xsi:type="dcterms:W3CDTF">2014-08-27T14:11:00Z</dcterms:created>
  <dcterms:modified xsi:type="dcterms:W3CDTF">2014-09-17T11:46:00Z</dcterms:modified>
</cp:coreProperties>
</file>