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62" w:rsidRPr="00C874FF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C874FF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Московская область</w:t>
      </w:r>
    </w:p>
    <w:p w:rsidR="00397E62" w:rsidRPr="00C874FF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C874FF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Раменский муниципальный район</w:t>
      </w:r>
    </w:p>
    <w:p w:rsidR="00397E62" w:rsidRPr="00C874FF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C874FF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МОУ Дергаевская СОШ № 23</w:t>
      </w:r>
    </w:p>
    <w:p w:rsidR="00397E62" w:rsidRPr="00C874F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C874F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C874F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C874FF" w:rsidRPr="00C874FF" w:rsidTr="00397E62">
        <w:tc>
          <w:tcPr>
            <w:tcW w:w="3285" w:type="dxa"/>
          </w:tcPr>
          <w:p w:rsidR="00397E62" w:rsidRPr="00C874FF" w:rsidRDefault="00397E62" w:rsidP="00397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C874FF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«Согласовано»</w:t>
            </w:r>
          </w:p>
          <w:p w:rsidR="00397E62" w:rsidRPr="00C874F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874F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Руководитель МО</w:t>
            </w:r>
          </w:p>
          <w:p w:rsidR="00397E62" w:rsidRPr="00C874F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874F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_____</w:t>
            </w:r>
            <w:r w:rsidRPr="00C874F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/____________/</w:t>
            </w:r>
          </w:p>
          <w:p w:rsidR="00397E62" w:rsidRPr="00C874F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97E62" w:rsidRPr="00C874F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874F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Протокол №____</w:t>
            </w:r>
            <w:r w:rsidRPr="00C874F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от</w:t>
            </w:r>
          </w:p>
          <w:p w:rsidR="00397E62" w:rsidRPr="00C874F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874F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«___» ______2014г.</w:t>
            </w:r>
            <w:r w:rsidRPr="00C874F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</w:p>
          <w:p w:rsidR="00397E62" w:rsidRPr="00C874F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:rsidR="00397E62" w:rsidRPr="00C874F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285" w:type="dxa"/>
          </w:tcPr>
          <w:p w:rsidR="00397E62" w:rsidRPr="00C874FF" w:rsidRDefault="00397E62" w:rsidP="00397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C874FF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«Согласовано»</w:t>
            </w:r>
          </w:p>
          <w:p w:rsidR="00397E62" w:rsidRPr="00C874F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874F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Заместитель директора по УВР МОУ «СОШ № 23»</w:t>
            </w:r>
          </w:p>
          <w:p w:rsidR="00397E62" w:rsidRPr="00C874F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874F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_____</w:t>
            </w:r>
            <w:r w:rsidRPr="00C874F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/Задиранова Е.А./</w:t>
            </w:r>
          </w:p>
          <w:p w:rsidR="00397E62" w:rsidRPr="00C874F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874F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«___» _______2014г.</w:t>
            </w:r>
            <w:r w:rsidRPr="00C874F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</w:p>
          <w:p w:rsidR="00397E62" w:rsidRPr="00C874F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285" w:type="dxa"/>
          </w:tcPr>
          <w:p w:rsidR="00397E62" w:rsidRPr="00C874FF" w:rsidRDefault="00397E62" w:rsidP="00397E62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 w:rsidRPr="00C874FF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«Утверждаю»</w:t>
            </w:r>
          </w:p>
          <w:p w:rsidR="00397E62" w:rsidRPr="00C874F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874F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Директор МОУ «СОШ № 23</w:t>
            </w:r>
          </w:p>
          <w:p w:rsidR="00397E62" w:rsidRPr="00C874F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874F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_____</w:t>
            </w:r>
            <w:r w:rsidRPr="00C874F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/Яковлева Е.В./</w:t>
            </w:r>
            <w:r w:rsidRPr="00C874F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/</w:t>
            </w:r>
          </w:p>
          <w:p w:rsidR="00397E62" w:rsidRPr="00C874F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874F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Приказ №</w:t>
            </w:r>
            <w:r w:rsidRPr="00C874F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  <w:t>______ от</w:t>
            </w:r>
          </w:p>
          <w:p w:rsidR="00397E62" w:rsidRPr="00C874F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C874F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«___» ______2014г.</w:t>
            </w:r>
            <w:r w:rsidRPr="00C874FF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ab/>
            </w:r>
          </w:p>
          <w:p w:rsidR="00397E62" w:rsidRPr="00C874FF" w:rsidRDefault="00397E62" w:rsidP="00397E62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</w:tbl>
    <w:p w:rsidR="00397E62" w:rsidRPr="00C874F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C874FF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C874F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РАБОЧАЯ ПРОГРАММА ПЕДАГОГА</w:t>
      </w:r>
    </w:p>
    <w:p w:rsidR="00397E62" w:rsidRPr="00C874F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C874FF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C874FF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Ермаковой Юлии Александровны,</w:t>
      </w:r>
    </w:p>
    <w:p w:rsidR="00397E62" w:rsidRPr="00C874FF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874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Ф.И.О., категория</w:t>
      </w:r>
    </w:p>
    <w:p w:rsidR="00397E62" w:rsidRPr="00C874FF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C874FF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C874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  </w:t>
      </w:r>
      <w:r w:rsidR="00305C9D" w:rsidRPr="00C874FF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ОКРУЖАЮЩЕМУ МИРУ</w:t>
      </w:r>
      <w:r w:rsidRPr="00C874FF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1 Д КЛАСС</w:t>
      </w:r>
    </w:p>
    <w:p w:rsidR="00397E62" w:rsidRPr="00C874FF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874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предмет, класс и т.п.</w:t>
      </w:r>
    </w:p>
    <w:p w:rsidR="00397E62" w:rsidRPr="00C874F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C874F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C874FF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874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Рассмотрено на заседании методического объединения (педагогического совета)</w:t>
      </w:r>
    </w:p>
    <w:p w:rsidR="00397E62" w:rsidRPr="00C874FF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874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протокол № ___________</w:t>
      </w:r>
      <w:r w:rsidRPr="00C874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>от</w:t>
      </w:r>
    </w:p>
    <w:p w:rsidR="00397E62" w:rsidRPr="00C874FF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874F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«____» ______2014г.</w:t>
      </w:r>
    </w:p>
    <w:p w:rsidR="00397E62" w:rsidRPr="00C874FF" w:rsidRDefault="00397E62" w:rsidP="00397E62">
      <w:pPr>
        <w:spacing w:after="0" w:line="240" w:lineRule="auto"/>
        <w:ind w:left="6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C874F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C874F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C874F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C874F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C874F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C874F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C874F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C874F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C874FF" w:rsidRDefault="00397E62" w:rsidP="00397E62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97E62" w:rsidRPr="00C874FF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C874F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2014 - 2015 учебный год</w:t>
      </w:r>
    </w:p>
    <w:p w:rsidR="00397E62" w:rsidRPr="00C874FF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397E62" w:rsidRPr="00C874FF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305C9D" w:rsidRPr="00C874FF" w:rsidRDefault="00305C9D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305C9D" w:rsidRPr="00C874FF" w:rsidRDefault="00305C9D" w:rsidP="00397E62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0A54AF" w:rsidRPr="00C874FF" w:rsidRDefault="000A54AF" w:rsidP="00397E6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62626" w:themeColor="text1" w:themeTint="D9"/>
          <w:sz w:val="28"/>
          <w:szCs w:val="28"/>
        </w:rPr>
      </w:pPr>
      <w:r w:rsidRPr="00C874FF">
        <w:rPr>
          <w:rFonts w:ascii="Times New Roman" w:hAnsi="Times New Roman" w:cs="Times New Roman"/>
          <w:b/>
          <w:bCs/>
          <w:caps/>
          <w:color w:val="262626" w:themeColor="text1" w:themeTint="D9"/>
          <w:sz w:val="28"/>
          <w:szCs w:val="28"/>
        </w:rPr>
        <w:lastRenderedPageBreak/>
        <w:t>УМК «ШКОЛА РОССИИ»</w:t>
      </w:r>
      <w:r w:rsidR="00305C9D" w:rsidRPr="00C874FF">
        <w:rPr>
          <w:rFonts w:ascii="Times New Roman" w:hAnsi="Times New Roman" w:cs="Times New Roman"/>
          <w:b/>
          <w:bCs/>
          <w:caps/>
          <w:color w:val="262626" w:themeColor="text1" w:themeTint="D9"/>
          <w:sz w:val="28"/>
          <w:szCs w:val="28"/>
        </w:rPr>
        <w:t xml:space="preserve"> ОКРУЖАЮЩЕМУ МИРУ</w:t>
      </w:r>
    </w:p>
    <w:p w:rsidR="00397E62" w:rsidRPr="00C874FF" w:rsidRDefault="00397E62" w:rsidP="00397E6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C874FF">
        <w:rPr>
          <w:rFonts w:ascii="Times New Roman" w:hAnsi="Times New Roman" w:cs="Times New Roman"/>
          <w:b/>
          <w:bCs/>
          <w:i/>
          <w:caps/>
          <w:color w:val="262626" w:themeColor="text1" w:themeTint="D9"/>
          <w:sz w:val="24"/>
          <w:szCs w:val="24"/>
        </w:rPr>
        <w:t>Пояснительная</w:t>
      </w:r>
      <w:r w:rsidRPr="00C874FF">
        <w:rPr>
          <w:rFonts w:ascii="Times New Roman" w:hAnsi="Times New Roman" w:cs="Times New Roman"/>
          <w:b/>
          <w:bCs/>
          <w:i/>
          <w:color w:val="262626" w:themeColor="text1" w:themeTint="D9"/>
          <w:sz w:val="24"/>
          <w:szCs w:val="24"/>
        </w:rPr>
        <w:t xml:space="preserve"> </w:t>
      </w:r>
      <w:r w:rsidRPr="00C874FF">
        <w:rPr>
          <w:rFonts w:ascii="Times New Roman" w:hAnsi="Times New Roman" w:cs="Times New Roman"/>
          <w:b/>
          <w:bCs/>
          <w:i/>
          <w:caps/>
          <w:color w:val="262626" w:themeColor="text1" w:themeTint="D9"/>
          <w:sz w:val="24"/>
          <w:szCs w:val="24"/>
        </w:rPr>
        <w:t>записка</w:t>
      </w:r>
    </w:p>
    <w:p w:rsidR="00305C9D" w:rsidRPr="00C874FF" w:rsidRDefault="00205A07" w:rsidP="00305C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Данная программа по </w:t>
      </w:r>
      <w:r w:rsidR="00305C9D" w:rsidRPr="00C874F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окружающему миру</w:t>
      </w:r>
      <w:r w:rsidRPr="00C874F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40006B" w:rsidRPr="00C874F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разработана </w:t>
      </w:r>
      <w:r w:rsidRPr="00C874F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для общеобразовательного учреждения </w:t>
      </w:r>
      <w:r w:rsidR="00C8655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МОУ Дергаевская СОШ № 23, для 1-4 классов</w:t>
      </w:r>
      <w:r w:rsidRPr="00C874F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на 2014-</w:t>
      </w:r>
      <w:r w:rsidR="00C8655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18</w:t>
      </w:r>
      <w:r w:rsidRPr="00C874F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учебный год. </w:t>
      </w:r>
      <w:r w:rsidR="00305C9D"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Примерных программ начального образования и авторской программы А.А.Плешакова «Окружающий мир»  образовательной системы «Школа России» для 1- 4 классов.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Программа разработана на основе Федерального государ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ственного образовательного стандарта начального общего обра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зования, Концепции духовно-нравственного развития и воспи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тания личности гражданина России, планируемых результатов начального общего образования.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Изучение курса «Окружающий мир» в начальной школе на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 xml:space="preserve">правлено на достижение следующих </w:t>
      </w:r>
      <w:r w:rsidRPr="00C874FF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1"/>
          <w:sz w:val="24"/>
          <w:szCs w:val="24"/>
          <w:lang w:eastAsia="hi-IN" w:bidi="hi-IN"/>
        </w:rPr>
        <w:t>целей: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— формирование целостной картины мира и осознание ме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ного многообразия российского общества.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 xml:space="preserve">Основными </w:t>
      </w:r>
      <w:r w:rsidRPr="00C874FF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1"/>
          <w:sz w:val="24"/>
          <w:szCs w:val="24"/>
          <w:lang w:eastAsia="hi-IN" w:bidi="hi-IN"/>
        </w:rPr>
        <w:t xml:space="preserve">задачами 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реализации содержания курса явля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ются: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1) формирование уважительного отношения к семье, насе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2) осознание ребёнком ценности, целостности и многообразия окружающего мира, своего места в нём;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Специфика курса «Окружающий мир» состоит в том, что он, имея ярко выраженный интегративный характер, соеди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всего важнейших взаимосвязях.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305C9D" w:rsidRPr="00C874FF" w:rsidRDefault="00305C9D" w:rsidP="00305C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lastRenderedPageBreak/>
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вать в созидательной деятельности на благо родной страны и планеты Земля.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нию окружающего мира.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Общая характеристика курса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Отбор содержания курса «Окружающий мир» осуществлён на основе следующих ведущих идей: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1) идея многообразия мира;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2) идея целостности мира;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3) идея уважения к миру.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 xml:space="preserve">Уважение к миру — это своего рода формула нового отношения к окружающему, основанного на признании самоценности сущего, на включении в нравственную сферу 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lastRenderedPageBreak/>
        <w:t>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ности учащихся, которая предусмотрена в каждом разделе программы.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В соответствии с названными ведущими идеями осо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Ценностные ориентиры содержания курса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• Природа как одна из важнейших основ здоровой и гармоничной жизни человека и общества.</w:t>
      </w:r>
    </w:p>
    <w:p w:rsidR="00305C9D" w:rsidRPr="00C874FF" w:rsidRDefault="00305C9D" w:rsidP="00305C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• Культура как процесс и результат человеческой жизнедеятельности во всём многообразии её форм.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• Человечество как многообразие народов, культур, религий. в Международное сотрудничество как основа мира на Земле.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• Труд и творчество как отличительные черты духовно и нравственно развитой личности.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lastRenderedPageBreak/>
        <w:t>• Здоровый образ жизни в единстве составляющих: здоровье физическое, психическое, духовно- и социально-нравственное.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• Нравственный выбор и ответственность человека в отноше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нии к природе, историко-культурному наследию, к самому себе и окружающим людям.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b/>
          <w:color w:val="262626" w:themeColor="text1" w:themeTint="D9"/>
          <w:kern w:val="1"/>
          <w:sz w:val="24"/>
          <w:szCs w:val="24"/>
          <w:lang w:eastAsia="hi-IN" w:bidi="hi-IN"/>
        </w:rPr>
        <w:t>Место курса в учебном плане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На изучение курса «Окружающий мир» в каждом классе на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чальной школы отводится 2ч в неделю. Программа рассчита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на на 270ч: 1 класс —66ч (33 учебные недели), 2, 3 и 4 классы — по 68ч (34 учебные недели).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Результаты изучения курса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 xml:space="preserve">Освоение курса «Окружающий мир» вносит существенный вклад в достижение </w:t>
      </w:r>
      <w:r w:rsidRPr="00C874FF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1"/>
          <w:sz w:val="24"/>
          <w:szCs w:val="24"/>
          <w:lang w:eastAsia="hi-IN" w:bidi="hi-IN"/>
        </w:rPr>
        <w:t xml:space="preserve">личностных результатов 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начального образования, а именно:</w:t>
      </w:r>
    </w:p>
    <w:p w:rsidR="00305C9D" w:rsidRPr="00C874FF" w:rsidRDefault="00305C9D" w:rsidP="00305C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3) формирование уважительного отношения к иному мне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нию, истории и культуре других народов;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4) овладение начальными навыками адаптации в динамично изменяющемся и развивающемся мире;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7) формирование эстетических потребностей, ценностей и чувств;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 xml:space="preserve">Изучение курса «Окружающий мир» играет значительную роль в достижении </w:t>
      </w:r>
      <w:r w:rsidRPr="00C874FF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1"/>
          <w:sz w:val="24"/>
          <w:szCs w:val="24"/>
          <w:lang w:eastAsia="hi-IN" w:bidi="hi-IN"/>
        </w:rPr>
        <w:t xml:space="preserve">метапредметных результатов 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 xml:space="preserve">начального образования, таких как: 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2) освоение способов решения проблем творческого и поискового характера;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фективные способы достижения результата;</w:t>
      </w:r>
    </w:p>
    <w:p w:rsidR="00305C9D" w:rsidRPr="00C874FF" w:rsidRDefault="00305C9D" w:rsidP="00305C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 xml:space="preserve">5) освоение начальных форм познавательной и личностной рефлексии; 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6) использование знаково-символических средств представления информации для создания моделей изучаемых объ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ектов и процессов, схем решения учебных и практических задач;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lastRenderedPageBreak/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 xml:space="preserve"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305C9D" w:rsidRPr="00C874FF" w:rsidRDefault="00305C9D" w:rsidP="00305C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 xml:space="preserve">При изучении курса «Окружающий мир» достигаются следующие </w:t>
      </w:r>
      <w:r w:rsidRPr="00C874FF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1"/>
          <w:sz w:val="24"/>
          <w:szCs w:val="24"/>
          <w:lang w:eastAsia="hi-IN" w:bidi="hi-IN"/>
        </w:rPr>
        <w:t>предметные результаты: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 xml:space="preserve"> 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1) понимание особой роли России в мировой истории, вос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питание чувства гордости за национальные свершения, открытия, победы;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5) развитие навыков устанавливать и выявлять причинно-следственные связи в окружающем мире.</w:t>
      </w:r>
    </w:p>
    <w:p w:rsidR="00305C9D" w:rsidRPr="00C874FF" w:rsidRDefault="00305C9D" w:rsidP="00305C9D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b/>
          <w:color w:val="262626" w:themeColor="text1" w:themeTint="D9"/>
          <w:kern w:val="1"/>
          <w:sz w:val="24"/>
          <w:szCs w:val="24"/>
          <w:lang w:eastAsia="hi-IN" w:bidi="hi-IN"/>
        </w:rPr>
        <w:t>СОДЕРЖАНИЕ КУРСА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Человек и природа. 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смена,, времени суток, рассвет, закат, ветер, дождь, гроза.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кости, газы. Простейшие практические работы с веществами, жидкостями, газами.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 xml:space="preserve"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lastRenderedPageBreak/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зание погоды и его значение в жизни людей.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Воздух — смесь газов. Свойства воздуха. Значение воздуха для растений, животных, человека.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Почва, её состав, значение для живой природы и для хозяйственной жизни человека.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Грибы, их разнообразие, значение в природе и жизни людей; съедобные и ядовитые грибы. Правила сбора грибов.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Всемирное наследие. Международная Красная книга. Международные экологические организации (2—3 примера). Международные экологические дни, их значение, участие детей в их проведении.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lastRenderedPageBreak/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жительное отношение к людям с ограниченными возможностями здоровья.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Человек и общество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ческих свойствах и качествах.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кам, плохо владеющим русским языком, помощь им в ориен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тации в учебной среде и окружающей обстановке.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совой информации в целях сохранения духовно-нравственного здоровья.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lastRenderedPageBreak/>
        <w:t>Праздник в жизни общества как средство укрепления об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Россия на карте, государственная граница России.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Москва — столица России. Святыни Москвы — святыни Рос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 xml:space="preserve">Города России. Санкт-Петербург: достопримечательности (Зимний дворец, памятник Петру 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val="en-US" w:eastAsia="hi-IN" w:bidi="hi-IN"/>
        </w:rPr>
        <w:t>I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ного праздника на основе традиционных детских игр народов своего края.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Родной край — частица России. Родной город (село), регион (область, край, республика): название, основные достоприме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чательности; музеи, театры, спортивные комплексы и пр. Осо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Страны и народы мира. Общее представление о многообра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зии стран, народов, религий на Земле. Знакомство с нескольки</w:t>
      </w: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Правила безопасной жизни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Ценность здоровья и здорового образа жизни.</w:t>
      </w:r>
    </w:p>
    <w:p w:rsidR="00305C9D" w:rsidRPr="00C874FF" w:rsidRDefault="00305C9D" w:rsidP="00305C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305C9D" w:rsidRPr="00C874FF" w:rsidRDefault="00305C9D" w:rsidP="00305C9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305C9D" w:rsidRPr="00C874FF" w:rsidRDefault="00305C9D" w:rsidP="00305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b/>
          <w:color w:val="262626" w:themeColor="text1" w:themeTint="D9"/>
          <w:kern w:val="1"/>
          <w:sz w:val="24"/>
          <w:szCs w:val="24"/>
          <w:lang w:eastAsia="hi-IN" w:bidi="hi-IN"/>
        </w:rPr>
        <w:t>СО</w:t>
      </w:r>
      <w:bookmarkStart w:id="0" w:name="_GoBack1"/>
      <w:bookmarkEnd w:id="0"/>
      <w:r w:rsidRPr="00C874FF">
        <w:rPr>
          <w:rFonts w:ascii="Times New Roman" w:eastAsia="Times New Roman" w:hAnsi="Times New Roman" w:cs="Times New Roman"/>
          <w:b/>
          <w:color w:val="262626" w:themeColor="text1" w:themeTint="D9"/>
          <w:kern w:val="1"/>
          <w:sz w:val="24"/>
          <w:szCs w:val="24"/>
          <w:lang w:eastAsia="hi-IN" w:bidi="hi-IN"/>
        </w:rPr>
        <w:t>ДЕРЖАНИЕ КУРСА (1-4 класс)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C874FF" w:rsidRPr="00C874FF" w:rsidTr="00305C9D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1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1"/>
                <w:lang w:eastAsia="hi-IN" w:bidi="hi-IN"/>
              </w:rPr>
              <w:t>1-й КЛАСС   (66часов)</w:t>
            </w:r>
          </w:p>
        </w:tc>
      </w:tr>
      <w:tr w:rsidR="00C874FF" w:rsidRPr="00C874FF" w:rsidTr="00305C9D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C9D" w:rsidRPr="00C874FF" w:rsidRDefault="00305C9D" w:rsidP="00305C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lastRenderedPageBreak/>
              <w:t xml:space="preserve">Введение (1 ч) 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Мир вокруг нас, его многообразие. Учимся задавать вопросы об окружающем мире. Наша школа. Дорога от дома до школы. Правила и безопасность дорожного движения (в частности, касающейся пешеходов и пассажиров транспортных средств).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Экскурсии:</w:t>
            </w: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Знакомство со школой. Знакомство с дорогой от дома до школы и правилами безопасности в пути.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Что и кто? (20ч)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Что можно увидеть под ногами. Камни, их разнообразие (форма, размер, цвет) и красота. Гранит, кремень, известняк.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Что растет на подоконнике и клумбе. Знакомство с отдельными представителями комнатных растений и растений цветника (по выбору учителя).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Что это за дерево. Распознавание деревьев своей местности по листьям. Летняя и осенняя окраска листьев. Сосна и ель, их различение по общему виду, хвоинкам, шишкам.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Части растения: корень, стебель, лист, цветок, плод с се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менами. Знакомство с разнообразием плодов и семян.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Кто такие насекомые, рыбы, птицы, звери. Знакомство с разнообразием животных, их внешним строением.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Что окружает нас дома. Разнообразие и назначение предметов домашнего обихода. Компьютер, его части и назначение.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Наша Родина –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– часть большой страны.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Планета Земля, ее форма. Глобус – модель Земли. Суша и вода на Земле. Изображение нашей страны на глобусе.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Экскурсии: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Что у нас над головой? Что у нас под ногами? Знакомство с растениями цветника. Что такое зоопарк?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Практические работы:</w:t>
            </w: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      </w:r>
          </w:p>
          <w:p w:rsidR="00305C9D" w:rsidRPr="00C874FF" w:rsidRDefault="00305C9D" w:rsidP="00305C9D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pacing w:after="0" w:line="240" w:lineRule="auto"/>
              <w:ind w:left="1008" w:hanging="10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Как, откуда и куда? (12 ч)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Река и море. Куда текут реки. Пресная и соленая вода. Путь воды в наш дом. Канализация и очистные сооружения.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мотрению учителя).</w:t>
            </w: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Изучение свойств снега и льда. Откуда берутся снег и лед.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ями, кошкой, собакой. Птицы, прилетающие к кормушке. Забота о птицах зимой.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Как путешествует письмо. Откуда берутся хорошо известные детям продукты питания, например шоколад, изюм, мед и др. (по усмотрению учителя).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Откуда берутся бытовой мусор и вещества, загрязняющие окружающую среду. Как сделать Землю чище.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Практические работы: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Изучение свойств снега и льда. Отработка простейших приемов ухода за комнатными растениями. Изготовление простейшей кормушки для птиц.</w:t>
            </w:r>
          </w:p>
          <w:p w:rsidR="00305C9D" w:rsidRPr="00C874FF" w:rsidRDefault="00305C9D" w:rsidP="00305C9D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pacing w:after="0" w:line="240" w:lineRule="auto"/>
              <w:ind w:left="1008" w:hanging="10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Где и когда? (11ч)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Представление о времени. Настоящее, прошлое, будущее. Дни недели и времена года.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Холодные и жаркие районы Земли.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Перелетные птицы. Где они зимуют и как ученые узнали об этом.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Представление о далеком прошлом Земли. Динозавры – удивительные животные прошлого. Как ученые изучают динозавров.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Одежда людей в прошлом и теперь.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История велосипеда, его устройство. Велосипед в твоей жизни. Правила безопасного обращения с велосипедом.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Профессии взрослых. Кем ты хочешь стать. Каким может быть окружающий мир в будущем. Зависит ли это от тебя.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Почему и зачем? (22 ч) 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Солнце – ближайшая к Земле звезда. Форма и размеры звезд. Созвездие Льва. Луна – естественный спутник Земли. Почему на Луне не живут люди.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Почему идет дождь и дует ветер. Роль дождя и ветра в жизни растений, животных, человека.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Звуки окружающего мира. Почему бывает эхо. Как беречь уши.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lastRenderedPageBreak/>
              <w:t>Цвета радуги. Почему радуга разноцветная.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Почему в лесу нужно соблюдать тишину. Почему не нужно рвать цветы и ловить бабочек.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Разнообразие овощей и фруктов. Витамины. Почему ово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щи и фрукты перед едой надо мыть. Почему нужно чистить зубы и мыть руки.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Зачем мы спим ночью. Правила подготовки ко сну.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Зачем нужны автомобили. Устройство автомобиля. Авто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мобили в прошлом и теперь. Какими могут быть автомобили будущего.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Поезд и железная дорога. Поезда метро, пригородные по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езда, поезда дальнего следования.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Назначение самолетов. Устройство самолета. Самолеты в прошлом и теперь.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Назначение судов. Устройство судна. Спасательные средства на корабле.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Зачем летают в космос. Искусственные спутники Земли, их назначение. Космические станции.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Экология – наука, которая учит нас бережно относиться к окружающему миру, к своей планете. 22 апреля – День Земли.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Практическая работа:</w:t>
            </w: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Простейшие правила гигиены.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874FF" w:rsidRPr="00C874FF" w:rsidTr="00305C9D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lastRenderedPageBreak/>
              <w:t>2-Й КЛАСС(68часов)</w:t>
            </w:r>
          </w:p>
        </w:tc>
      </w:tr>
      <w:tr w:rsidR="00C874FF" w:rsidRPr="00C874FF" w:rsidTr="00305C9D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Где мы живем (4 ч)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ми людей. Наше отношение к окружающему.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Экскурсия: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Что нас окружает?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Природа (20 ч)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Звездное небо. Созвездия: Кассиопея, Орион, Лебедь. Представление о зодиакальных созвездиях.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Горные породы и минералы. Гранит и его состав. Как люди используют богатства земных кладовых.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Воздух и вода, их значение для растений, животных, человека. Загрязнение воздуха и воды. Защита воздуха и воды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от загрязнения.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Сезонные изменения в природе: осенние явления. Экологические  связи  между растениями и животными: растения – пища и укрытие для животных; животные – распространители плодов и семян растений  (изучается по усмотрению учителя).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Красная книга России: знакомство с отдельными растениями и животными и мерами их охраны.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Экскурсии:</w:t>
            </w: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Живая и неживая природа. Осенние изменения в природе.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Практические работы:</w:t>
            </w: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Жизнь города и села (10 ч)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Город (село), где мы живем: основные особенности, доступные сведения из истории.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Наш дом (городской, сельский). Соблюдение чистоты и порядка на лестничной площадке, в подъезде, во дворе. Домашний адрес.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учителя).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Промышленные предприятия своего города (изучается по усмотрению учителя). Строительство в городе (селе).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Какой бывает транспорт: наземный, водный, воздушный, подземный; пассажирский, грузовой, специальный. Пассажирский транспорт города.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lastRenderedPageBreak/>
              <w:t>Магазины города, села (изучается по усмотрению учителя).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Культура и образование в нашем крае: музеи, театры, школы, вузы и   т. д. (по выбору учителя).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Сезонные изменения в природе: зимние явления. Экологические связи в зимнем лесу.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Экскурсии:</w:t>
            </w: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Зимние изменения в природе. Знакомство с достопримечательностями родного города.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Здоровье и безопасность (9ч)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Меры безопасности в домашних условиях (при обращении с бытовой техникой, острыми предметами и т. д.). Противопожарная безопасность.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Правила безопасного поведения на воде. Правило эколо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гической безопасности: не купаться в загрязненных водоемах.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Практическая работа:</w:t>
            </w: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Отработка правил перехода улицы.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Общение (7 ч)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Труд и отдых в семье. Внимательные и заботливые отно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шения между членами семьи. Имена и отчества родителей.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Школьные товарищи, друзья, совместные учеба, игры, отдых. Взаимоотношения мальчиков и девочек.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Практическая работа:</w:t>
            </w: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Отработка основных правил этикета.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Путешествия (18 ч)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Горизонт. Линия горизонта. Основные стороны горизонта, их определение по компасу.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Формы земной поверхности: равнины и горы, холмы, овраги. Разнообразие водоемов: река, озеро, море и др. Части реки (исток, устье, русло); притоки.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Сезонные изменения в природе: весенние и летние явления. Бережное отношение к природе весной и летом.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Изображение нашей страны на карте. Как читать карту. Москва – столица России. Московский Кремль и другие достопримечательности столицы.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Знакомство с другими городами нашей страны (изучается по усмотрению учителя).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Карта мира. Материки и океаны. Страны мира.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Экскурсии:</w:t>
            </w: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Весенние изменения в природе. Формы земной поверхности родного края. Водоемы родного края.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Практические работы:</w:t>
            </w: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Определение сторон горизонта по компасу. Основные приемы чтения карты.</w:t>
            </w:r>
          </w:p>
        </w:tc>
      </w:tr>
      <w:tr w:rsidR="00C874FF" w:rsidRPr="00C874FF" w:rsidTr="00305C9D">
        <w:trPr>
          <w:trHeight w:val="36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lastRenderedPageBreak/>
              <w:t>3-Й КЛАСС(68 часов)</w:t>
            </w:r>
          </w:p>
        </w:tc>
      </w:tr>
      <w:tr w:rsidR="00C874FF" w:rsidRPr="00C874FF" w:rsidTr="00305C9D">
        <w:trPr>
          <w:trHeight w:val="272"/>
        </w:trPr>
        <w:tc>
          <w:tcPr>
            <w:tcW w:w="9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Как устроен мир (6 ч)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Общество. Семья, народ, государство – части общества. Человек – часть общества. Человечество.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го дома человечества. Воздействие людей на природу (отри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цательное и положительное). Меры по охране природы.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Экскурсия:</w:t>
            </w: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Что нас окружает?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Эта удивительная природа (18 ч)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Тела, вещества, частицы. Разнообразие веществ. Твердые вещества, жидкости и газы.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Воздух, его состав и свойства. Значение воздуха для живых организмов. Источники загрязнения воздуха. Охрана воздуха от загрязнений.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Разрушение твердых пород в природе. Почва, ее состав. Живые существа почвы. Представление об образовании поч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Растения, их разнообразие. Группы растений (водоросли, мхи, папоротники, хвойные, цветковые),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lastRenderedPageBreak/>
              <w:t>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Животные, их разнообразие. Группы животных (насекомые, рыбы, земноводные,   пресмыкающиеся, птицы, звери и др.)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Экскурсии: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Разнообразие растений: экскурсия в краеведческий музей. Разнообразие животных: экскурсия в краеведческий музей.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Практические работы:</w:t>
            </w: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Тела, вещества, частицы. Состав и свойства воздуха. Свойства воды. Круговорот воды. Состав почвы. Размножение и развитие растений.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Мы и наше здоровье (10 ч)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Кожа, ее значение и гигиена. Первая помощь при неболь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ших ранениях, ушибах, ожогах, обмораживании.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Питательные вещества: белки, жиры, углеводы, витамины. Пищеварительная система, ее роль в организме. Гигиена питания.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Дыхательная и кровеносная системы, их роль в организ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ме.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Практические работы:</w:t>
            </w: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Знакомство с внешним строением кожи. Подсчет ударов пульса.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Наша безопасность (7 ч)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Как действовать при возникновении пожара в квартире (доме), при аварии водопровода, утечке газа.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мационно-указательные, знаки сервиса.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це, водоеме – источник опасности. Правила поведения в опасных местах. Гроза – опасное явление природы. Как вести себя во время грозы.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Экскурсия:</w:t>
            </w: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Дорожные знаки в окрестностях школы.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Чему учит экономика (12 ч)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Потребности людей. Какие потребности  удовлетворяет экономика. Что такое товары и услуги.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Полезные ископаемые, их разнообразие, роль в экономике. Способы добычи полезных ископаемых. Охрана подземных богатств.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Роль денег в экономике. Денежные единицы разных стран (рубль, доллар, евро). Заработная плата.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Государственный бюджет. Доходы и расходы бюджета. Налоги. На что государство тратит деньги.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val="en-US" w:eastAsia="hi-IN" w:bidi="hi-IN"/>
              </w:rPr>
              <w:t>XXI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веке.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Практические работы:</w:t>
            </w: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Полезные ископаемые. Знакомство с культурными растениями. Знакомство с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lastRenderedPageBreak/>
              <w:t>различными монетами.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Путешествие по городам и странам (15 ч)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Страны, граничащие с Россией, – наши ближайшие соседи.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Знаменитые места мира: знакомство с выдающимися па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мятниками истории и культуры разных стран (например, Тадж-Махал в Индии, пирамиды в Египте и др.).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Бережное отношение к культурному наследию человечества – долг всего общества и каждого человека.</w:t>
            </w:r>
          </w:p>
        </w:tc>
      </w:tr>
      <w:tr w:rsidR="00C874FF" w:rsidRPr="00C874FF" w:rsidTr="00305C9D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lastRenderedPageBreak/>
              <w:t>Как устроен мир (6 ч)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Общество. Семья, народ, государство – части общества. Человек – часть общества. Человечество.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го дома человечества. Воздействие людей на природу (отри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цательное и положительное). Меры по охране природы.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Экскурсия:</w:t>
            </w: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Что нас окружает?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Эта удивительная природа (18 ч)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Тела, вещества, частицы. Разнообразие веществ. Твердые вещества, жидкости и газы.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Воздух, его состав и свойства. Значение воздуха для живых организмов. Источники загрязнения воздуха. Охрана воздуха от загрязнений.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манной хозяйственной деятельности людей. Охрана почвы.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Животные, их разнообразие. Группы животных (насекомые, рыбы, земноводные,   пресмыкающиеся, птицы, звери и др.)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Растительноядные, насекомоядные, хищные, всеядные животные. Цепи питания. Сеть питания и экологическая пира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Представление о круговороте жизни и его звеньях (орга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низмы-производители, организмы-потребители, организмы-разрушители). Роль почвы в круговороте жизни.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Экскурсии: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Разнообразие растений: экскурсия в краеведческий музей. Разнообразие животных: экскурсия в краеведческий музей.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Практические работы:</w:t>
            </w: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Тела, вещества, частицы. Состав и свойства воздуха. Свойства воды. Круговорот воды. Состав почвы. Размножение и развитие растений.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Мы и наше здоровье (10 ч)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Кожа, ее значение и гигиена. Первая помощь при неболь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ших ранениях, ушибах, ожогах, обмораживании.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Питательные вещества: белки, жиры, углеводы, витамины. Пищеварительная система, ее роль в организме. Гигиена питания.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Дыхательная и кровеносная системы, их роль в организме.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Практические работы:</w:t>
            </w: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Знакомство с внешним строением кожи. Подсчет ударов пульса.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Наша безопасность (7 ч)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lastRenderedPageBreak/>
              <w:t>Как действовать при возникновении пожара в квартире (доме), при аварии водопровода, утечке газа.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опасность при езде на велосипеде, автомобиле, в обществен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мационно-указательные, знаки сервиса.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Экскурсия:</w:t>
            </w: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Дорожные знаки в окрестностях школы.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Чему учит экономика (12 ч)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Потребности людей. Какие потребности удовлетворяет экономика. Что такое товары и услуги.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Полезные ископаемые, их разнообразие, роль в экономике. Способы добычи полезных ископаемых. Охрана подземных богатств.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Роль денег в экономике. Денежные единицы разных стран (рубль, доллар, евро). Заработная плата.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Государственный бюджет. Доходы и расходы бюджета. Налоги. На что государство тратит деньги.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 xml:space="preserve">ших задач общества в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val="en-US" w:eastAsia="hi-IN" w:bidi="hi-IN"/>
              </w:rPr>
              <w:t>XXI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веке.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Практические работы:</w:t>
            </w: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Полезные ископаемые. Знакомство с культурными растениями. Знакомство с различными монетами.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Путешествие по городам и странам (15 ч)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Страны, граничащие с Россией, – наши ближайшие соседи.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Знаменитые места мира: знакомство с выдающимися па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мятниками истории и культуры разных стран (например, Тадж-Махал в Индии, пирамиды в Египте и др.).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Бережное отношение к культурному наследию человече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ства – долг всего общества и каждого человека.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874FF" w:rsidRPr="00C874FF" w:rsidTr="00305C9D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lastRenderedPageBreak/>
              <w:t>4-й КЛАСС(68ч.)</w:t>
            </w:r>
          </w:p>
        </w:tc>
      </w:tr>
      <w:tr w:rsidR="00C874FF" w:rsidRPr="00C874FF" w:rsidTr="00305C9D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Земля и человечество (9 ч)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ли. Движение Земли в космическом пространстве; причины смены дня и ночи и времен года. Звездное небо – великая «книга» природы.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Миг глазами историка. Что изучает история. Исторические источники. Счет лет в истории. Историческая карта.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Практические работы:</w:t>
            </w: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Природа России (10 ч)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Природные зоны  нашей  страны:  зона арктических пустынь, зона тундры, зона лесов, зона степей, зона пустынь, субтропики. Карта природ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ных зон России. Особенности при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роды каждой из зон. Взаи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мосвязи в 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lastRenderedPageBreak/>
              <w:t>природе, приспособлен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ность организмов к условиям обитания в разных природных зонах. Особенности хозяйственн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ой деятельности людей, свя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занные с природными условиями. Экологические проблемы каждой из природных зон, охрана природы, виды растений и животных, внесенные в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Красную книгу России. Необходи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мость бережного отношения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к природе в местах отдыха насе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ления. Правила безопасного поведения отдыхающих у моря. Представление об экол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огическом равновесии и необходи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мости его учета в процессе хозяйственной деятельности людей. 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Экскурсия: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Лес и человек.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Практические работы:</w:t>
            </w: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Равнины и горы России. Моря, озера и реки России. Зона Арктических пустынь. Тундра. Леса России. Зона степей. Пустыни. У Черного моря.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Родной край – часть большой страны (15 ч)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Наш край на карте Родины. Карта родного края.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Формы земной поверхн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ости в нашем крае. Изменение по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верхности края в результате деятельности человека. Охрана поверхности края (восстановление земель на месте карьеров, предупреждение появления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свалок, борьба с оврагами). Во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доемы края, их значение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в природе и жизни человека. Из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менение водоемов в результате деятельности человека. Охрана водоемов нашего края.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Полезные ископаемы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е нашего края, их основные свой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ства, практическое значени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е, места и способы добычи. Охра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на недр в нашем крае.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Ознакомление с важ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нейшими видами почв края (подзо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листые, черноземные и т. д.). Охрана почв в нашем крае.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Природные сообщества (на примере леса, луга, пресного водоема). Разнообразие р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астений и животных различных со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обществ. Экологические 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связи в сообществах. Охрана при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родных сообществ.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Особенности сельского 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хозяйства края, связанные с при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родными условиями. Расте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ниеводство в нашем крае, его от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расли (полеводство, овощеводство, плодоводство, цветовод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 xml:space="preserve">ство). Сорта культурных 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растений. Представление о биоло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гической защите урожая, ее значении для сохранения окружающей среды и производства экологически чистых продуктов питания.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Животноводство в нашем крае, его отрасли (разведение крупного и мелкого рогатого скота, свиноводство, птицевод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ство, рыбоводство, пчеловодство и др.). Породы домашних животных.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Экскурсия:</w:t>
            </w: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Поверхность нашего края.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Практические работы:</w:t>
            </w: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Страницы всемирной истории (5 ч)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храм, мусульманская мечеть, за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мок феодала, дом крестьян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ина. Новое время; достижения на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уки и техники, объединившие весь мир: пароход, паровоз, железные дороги, электрич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ество, телеграф. Великие геогра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фические открытия. Новейшее время. Представление о ско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 xml:space="preserve">рости перемен в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val="en-US" w:eastAsia="hi-IN" w:bidi="hi-IN"/>
              </w:rPr>
              <w:t>XX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в. 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Достижения науки и техники. Осо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знание человечеством ответственности за сохранение мира на планете.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Экскурсия: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Мир древности: экскурсия в краеведческий музей.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Страницы истории Отечества (20 ч)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Кто такие славяне. Во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сточные славяне. Природные усло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вия жизни восточных славян, их быт, нравы, верования.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Века Древней Руси. Территория и населе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ние Древней Ру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си. Княжеская власть. Крещение 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Руси. Русь – страна горо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дов. Киев – столица Дре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вней Руси. Господин Великий Нов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город. Первое свидетельств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о о Москве. Культура, быт и нра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вы Древней Руси.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Наше Отечество в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val="en-US" w:eastAsia="hi-IN" w:bidi="hi-IN"/>
              </w:rPr>
              <w:t>XIII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–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val="en-US" w:eastAsia="hi-IN" w:bidi="hi-IN"/>
              </w:rPr>
              <w:t>XV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вв. Нашествие хана Батыя. Русь и Золотая Орда. Обо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рона северо-западных рубежей Ру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си. Князь Александр Не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вский. Московская Русь. Московс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кие князья – собиратели русских земель. Дмитрий Донской.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Куликовская битва.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Иван Третий. Образование единого Русского государства. Культура, быт и нравы страны в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val="en-US" w:eastAsia="hi-IN" w:bidi="hi-IN"/>
              </w:rPr>
              <w:t>XIII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–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val="en-US" w:eastAsia="hi-IN" w:bidi="hi-IN"/>
              </w:rPr>
              <w:t>XV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вв.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Наше Отечество в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val="en-US" w:eastAsia="hi-IN" w:bidi="hi-IN"/>
              </w:rPr>
              <w:t>XVI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–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val="en-US" w:eastAsia="hi-IN" w:bidi="hi-IN"/>
              </w:rPr>
              <w:t>XVII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вв. Патриотический подвиг Кузьмы Минина и Дми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трия Пожарского. Утверждение но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вой царской династии 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Романовых. Освоение Сибири. Зем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лепроходцы. Культура, быт и нравы страны в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val="en-US" w:eastAsia="hi-IN" w:bidi="hi-IN"/>
              </w:rPr>
              <w:t>XVI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–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val="en-US" w:eastAsia="hi-IN" w:bidi="hi-IN"/>
              </w:rPr>
              <w:t>XVII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вв. Россия в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val="en-US" w:eastAsia="hi-IN" w:bidi="hi-IN"/>
              </w:rPr>
              <w:t>XVIII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в. Петр Первый – царь-преобразователь. Новая столица России – Петербург. Провозглашение России империей. Россия при Ека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терине Второй. Дворяне и кресть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яне. Век русской славы: А. В. Суворов, Ф. ф. Ушаков. Культура, быт и нравы России в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val="en-US" w:eastAsia="hi-IN" w:bidi="hi-IN"/>
              </w:rPr>
              <w:t>XVIII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в.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Россия в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val="en-US" w:eastAsia="hi-IN" w:bidi="hi-IN"/>
              </w:rPr>
              <w:t>XIX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– начале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val="en-US" w:eastAsia="hi-IN" w:bidi="hi-IN"/>
              </w:rPr>
              <w:t>XX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в. Отечественная война 1812 г. Бородинское сраже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ние. М. И. Кутузов. Царь-освобо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дитель Александр Второй. Культура, быт и нравы России в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val="en-US" w:eastAsia="hi-IN" w:bidi="hi-IN"/>
              </w:rPr>
              <w:t>XIX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– начале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val="en-US" w:eastAsia="hi-IN" w:bidi="hi-IN"/>
              </w:rPr>
              <w:t>XX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в.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Россия в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val="en-US" w:eastAsia="hi-IN" w:bidi="hi-IN"/>
              </w:rPr>
              <w:t>XX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в. Участие России в Первой мировой вой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не. Николай Второй – последний имп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ератор России. Рево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lastRenderedPageBreak/>
              <w:t xml:space="preserve">Преобразования в России в 90-е гг.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val="en-US" w:eastAsia="hi-IN" w:bidi="hi-IN"/>
              </w:rPr>
              <w:t>XX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в. Культура Рос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сии в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val="en-US" w:eastAsia="hi-IN" w:bidi="hi-IN"/>
              </w:rPr>
              <w:t>XX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в.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Прошлое родного края. История страны и родного края в названиях городов, поселков, улиц, в памяти народа, семьи.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Экскурсия:</w:t>
            </w: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Во времена Древней Руси: экскурсия в краеведческий музей.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Современная Россия (9 ч)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Мы – граждане Росс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ии. Конституция России – наш ос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новной закон. Права человека в современной России. Права и обязанности гражданина. Права ребенка. Государственное устройство России: Президент, Феде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softHyphen/>
              <w:t>ральное собрание, Правительство.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Государственная символика нашей страны (флаг, герб, гимн). Государственные праздники.</w:t>
            </w:r>
          </w:p>
          <w:p w:rsidR="00305C9D" w:rsidRPr="00C874FF" w:rsidRDefault="00305C9D" w:rsidP="00305C9D">
            <w:pPr>
              <w:shd w:val="clear" w:color="auto" w:fill="FFFFFF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Многонациональный состав населения России.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Регионы России: Дальний Восток, Сибирь, Урал, Север Европейской России, Це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нтр Европейской России, Юг Евро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 xml:space="preserve">пейской России. Природа, 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хозяйство, крупные города, исто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рические места, знамениты</w:t>
            </w:r>
            <w:r w:rsidR="003C734E"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е люди, памятники культуры в ре</w:t>
            </w:r>
            <w:r w:rsidRPr="00C874F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  <w:t>гионах</w:t>
            </w:r>
          </w:p>
          <w:p w:rsidR="00305C9D" w:rsidRPr="00C874FF" w:rsidRDefault="00305C9D" w:rsidP="00305C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305C9D" w:rsidRPr="00C874FF" w:rsidRDefault="00305C9D" w:rsidP="00305C9D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kern w:val="1"/>
          <w:sz w:val="24"/>
          <w:szCs w:val="24"/>
          <w:lang w:eastAsia="hi-IN" w:bidi="hi-IN"/>
        </w:rPr>
      </w:pPr>
    </w:p>
    <w:p w:rsidR="00305C9D" w:rsidRPr="00C874FF" w:rsidRDefault="003C734E" w:rsidP="00305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b/>
          <w:color w:val="262626" w:themeColor="text1" w:themeTint="D9"/>
          <w:kern w:val="1"/>
          <w:sz w:val="24"/>
          <w:szCs w:val="24"/>
          <w:lang w:eastAsia="hi-IN" w:bidi="hi-IN"/>
        </w:rPr>
        <w:t>Перечень учебно</w:t>
      </w:r>
      <w:r w:rsidRPr="00C874FF">
        <w:rPr>
          <w:rFonts w:ascii="Times New Roman" w:eastAsia="Times New Roman" w:hAnsi="Times New Roman" w:cs="Times New Roman"/>
          <w:b/>
          <w:color w:val="262626" w:themeColor="text1" w:themeTint="D9"/>
          <w:kern w:val="1"/>
          <w:sz w:val="24"/>
          <w:szCs w:val="24"/>
          <w:lang w:val="en-US" w:eastAsia="hi-IN" w:bidi="hi-IN"/>
        </w:rPr>
        <w:t>-</w:t>
      </w:r>
      <w:r w:rsidR="00305C9D" w:rsidRPr="00C874FF">
        <w:rPr>
          <w:rFonts w:ascii="Times New Roman" w:eastAsia="Times New Roman" w:hAnsi="Times New Roman" w:cs="Times New Roman"/>
          <w:b/>
          <w:color w:val="262626" w:themeColor="text1" w:themeTint="D9"/>
          <w:kern w:val="1"/>
          <w:sz w:val="24"/>
          <w:szCs w:val="24"/>
          <w:lang w:eastAsia="hi-IN" w:bidi="hi-IN"/>
        </w:rPr>
        <w:t>методической литературы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4"/>
        <w:gridCol w:w="7229"/>
      </w:tblGrid>
      <w:tr w:rsidR="00C874FF" w:rsidRPr="00C874FF" w:rsidTr="00305C9D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C9D" w:rsidRPr="00C8655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</w:pPr>
            <w:r w:rsidRPr="00C8655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  <w:t>Учебник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C9D" w:rsidRPr="00C8655F" w:rsidRDefault="00305C9D" w:rsidP="00305C9D">
            <w:pPr>
              <w:suppressAutoHyphens/>
              <w:spacing w:after="0" w:line="240" w:lineRule="auto"/>
              <w:ind w:left="74" w:right="-17" w:firstLine="23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</w:pPr>
            <w:r w:rsidRPr="00C8655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  <w:t xml:space="preserve">1. А.А.Плешаков. Окружающий мир. Учебник.1 класс. В 2 ч. – М.: Просвещение,2011 </w:t>
            </w:r>
          </w:p>
          <w:p w:rsidR="00305C9D" w:rsidRPr="00C8655F" w:rsidRDefault="00305C9D" w:rsidP="00305C9D">
            <w:pPr>
              <w:suppressAutoHyphens/>
              <w:spacing w:after="0" w:line="240" w:lineRule="auto"/>
              <w:ind w:left="74" w:right="-17" w:firstLine="23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</w:pPr>
            <w:r w:rsidRPr="00C8655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  <w:t xml:space="preserve">2. А.А.Плешаков. Окружающий мир. Учебник.2 класс. В 2 ч. – М.: Просвещение,2012 </w:t>
            </w:r>
          </w:p>
          <w:p w:rsidR="00305C9D" w:rsidRPr="00C8655F" w:rsidRDefault="00305C9D" w:rsidP="00305C9D">
            <w:pPr>
              <w:suppressAutoHyphens/>
              <w:spacing w:after="0" w:line="240" w:lineRule="auto"/>
              <w:ind w:left="74" w:right="-17" w:firstLine="23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</w:pPr>
            <w:r w:rsidRPr="00C8655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  <w:t xml:space="preserve">3. А.А.Плешаков. Окружающий мир. Учебник.3 класс. В 2 ч. – М.: Просвещение,2013 </w:t>
            </w:r>
          </w:p>
          <w:p w:rsidR="00305C9D" w:rsidRPr="00C8655F" w:rsidRDefault="00305C9D" w:rsidP="00305C9D">
            <w:pPr>
              <w:suppressAutoHyphens/>
              <w:spacing w:after="0" w:line="240" w:lineRule="auto"/>
              <w:ind w:left="74" w:right="-17" w:firstLine="23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</w:pPr>
            <w:r w:rsidRPr="00C8655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  <w:t xml:space="preserve">4. А.А.Плешаков. Окружающий мир. Учебник.4 класс. В 2 ч. – М.: Просвещение,2014 </w:t>
            </w:r>
          </w:p>
        </w:tc>
      </w:tr>
      <w:tr w:rsidR="00C874FF" w:rsidRPr="00C874FF" w:rsidTr="00305C9D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C9D" w:rsidRPr="00C8655F" w:rsidRDefault="00305C9D" w:rsidP="00305C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</w:pPr>
            <w:r w:rsidRPr="00C8655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  <w:t>Дидактические средства для учащихся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C9D" w:rsidRPr="00C8655F" w:rsidRDefault="00305C9D" w:rsidP="003C734E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</w:pPr>
            <w:r w:rsidRPr="00C8655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  <w:t xml:space="preserve"> А.А.Плешаков. Окружающий мир. Рабочая тетрадь. 1 класс. В 2 ч. – М.: Просвещение,2011</w:t>
            </w:r>
          </w:p>
          <w:p w:rsidR="00305C9D" w:rsidRPr="00C8655F" w:rsidRDefault="00305C9D" w:rsidP="003C734E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</w:pPr>
            <w:r w:rsidRPr="00C8655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  <w:t xml:space="preserve"> А.А.Плешаков. Окружающий мир. Рабочая тетрадь. 2 класс. В 2 ч. – М.: Просвещение,2012</w:t>
            </w:r>
          </w:p>
          <w:p w:rsidR="00305C9D" w:rsidRPr="00C8655F" w:rsidRDefault="00305C9D" w:rsidP="003C734E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</w:pPr>
            <w:r w:rsidRPr="00C8655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  <w:t xml:space="preserve"> А.А.Плешаков. Окружающий мир. Рабочая тетрадь. 3 класс. В 2 ч. – М.: Просвещение,</w:t>
            </w:r>
          </w:p>
          <w:p w:rsidR="00305C9D" w:rsidRPr="00C8655F" w:rsidRDefault="00305C9D" w:rsidP="003C734E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</w:pPr>
            <w:r w:rsidRPr="00C8655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  <w:t xml:space="preserve"> А.А.Плешаков. Окружающий мир. Рабочая тетрадь. 2 класс. В 2 ч. – М.: Просвещение,</w:t>
            </w:r>
          </w:p>
        </w:tc>
      </w:tr>
      <w:tr w:rsidR="00C874FF" w:rsidRPr="00C874FF" w:rsidTr="00305C9D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C9D" w:rsidRPr="00C8655F" w:rsidRDefault="00305C9D" w:rsidP="00305C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</w:pPr>
            <w:r w:rsidRPr="00C8655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  <w:t>Материалы для проведения проверочных работ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C9D" w:rsidRPr="00C8655F" w:rsidRDefault="00305C9D" w:rsidP="003C734E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</w:pPr>
            <w:r w:rsidRPr="00C8655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  <w:t>А.А.Плешаков. Окружающий мир. Проверь себя. 1 класс. В 2 ч. – М.: Просвещение,2011</w:t>
            </w:r>
          </w:p>
          <w:p w:rsidR="00305C9D" w:rsidRPr="00C8655F" w:rsidRDefault="00305C9D" w:rsidP="003C734E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</w:pPr>
            <w:r w:rsidRPr="00C8655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  <w:t>А.А.Плешаков. Окружающий мир. Проверь себя. 2 класс. В 2 ч. – М.: Просвещение,2012</w:t>
            </w:r>
          </w:p>
          <w:p w:rsidR="00305C9D" w:rsidRPr="00C8655F" w:rsidRDefault="00305C9D" w:rsidP="003C734E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</w:pPr>
            <w:r w:rsidRPr="00C8655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  <w:t>А.А.Плешаков. Окружающий мир. Проверь себя. 4класс. В 2 ч. – М.: Просвещение,</w:t>
            </w:r>
          </w:p>
          <w:p w:rsidR="00305C9D" w:rsidRPr="00C8655F" w:rsidRDefault="00305C9D" w:rsidP="003C734E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</w:pPr>
            <w:r w:rsidRPr="00C8655F">
              <w:rPr>
                <w:rFonts w:ascii="Times New Roman" w:eastAsia="Times New Roman" w:hAnsi="Times New Roman" w:cs="Times New Roman"/>
                <w:color w:val="262626" w:themeColor="text1" w:themeTint="D9"/>
                <w:kern w:val="1"/>
                <w:sz w:val="18"/>
                <w:szCs w:val="18"/>
                <w:lang w:eastAsia="hi-IN" w:bidi="hi-IN"/>
              </w:rPr>
              <w:t>А.А.Плешаков. Окружающий мир. Проверь себя. 4 класс. В 2 ч. – М.: Просвещение,</w:t>
            </w:r>
          </w:p>
        </w:tc>
      </w:tr>
    </w:tbl>
    <w:p w:rsidR="00305C9D" w:rsidRDefault="00305C9D" w:rsidP="00305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kern w:val="1"/>
          <w:sz w:val="24"/>
          <w:szCs w:val="24"/>
          <w:lang w:eastAsia="hi-IN" w:bidi="hi-IN"/>
        </w:rPr>
      </w:pPr>
    </w:p>
    <w:p w:rsidR="00C8655F" w:rsidRPr="00C8655F" w:rsidRDefault="00C8655F" w:rsidP="00C8655F">
      <w:pPr>
        <w:spacing w:after="0" w:line="240" w:lineRule="auto"/>
        <w:ind w:left="567" w:hanging="142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Требования к уровню подготовки учащихся к концу первого года обучения:</w:t>
      </w:r>
    </w:p>
    <w:p w:rsidR="00C8655F" w:rsidRPr="00C8655F" w:rsidRDefault="00C8655F" w:rsidP="00C8655F">
      <w:pPr>
        <w:spacing w:after="0" w:line="240" w:lineRule="auto"/>
        <w:ind w:left="567" w:hanging="142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</w:t>
      </w:r>
      <w:r w:rsidRPr="00C8655F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Обязательный минимум содержания программы</w:t>
      </w:r>
      <w:r w:rsidRPr="00C8655F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u w:val="single"/>
          <w:lang w:eastAsia="ru-RU"/>
        </w:rPr>
        <w:t xml:space="preserve"> 1 класс:</w:t>
      </w:r>
    </w:p>
    <w:p w:rsidR="00C8655F" w:rsidRPr="00C8655F" w:rsidRDefault="00C8655F" w:rsidP="00C8655F">
      <w:pPr>
        <w:numPr>
          <w:ilvl w:val="0"/>
          <w:numId w:val="15"/>
        </w:numPr>
        <w:spacing w:after="0" w:line="240" w:lineRule="auto"/>
        <w:ind w:left="567" w:hanging="142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окружающий мир;</w:t>
      </w:r>
    </w:p>
    <w:p w:rsidR="00C8655F" w:rsidRPr="00C8655F" w:rsidRDefault="00C8655F" w:rsidP="00C8655F">
      <w:pPr>
        <w:numPr>
          <w:ilvl w:val="0"/>
          <w:numId w:val="15"/>
        </w:numPr>
        <w:spacing w:after="0" w:line="240" w:lineRule="auto"/>
        <w:ind w:left="567" w:hanging="142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младший школьник;</w:t>
      </w:r>
    </w:p>
    <w:p w:rsidR="00C8655F" w:rsidRPr="00C8655F" w:rsidRDefault="00C8655F" w:rsidP="00C8655F">
      <w:pPr>
        <w:numPr>
          <w:ilvl w:val="0"/>
          <w:numId w:val="15"/>
        </w:numPr>
        <w:spacing w:after="0" w:line="240" w:lineRule="auto"/>
        <w:ind w:left="567" w:hanging="142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человек и природа;</w:t>
      </w:r>
    </w:p>
    <w:p w:rsidR="00C8655F" w:rsidRPr="00C8655F" w:rsidRDefault="00C8655F" w:rsidP="00C8655F">
      <w:pPr>
        <w:numPr>
          <w:ilvl w:val="0"/>
          <w:numId w:val="15"/>
        </w:numPr>
        <w:spacing w:after="0" w:line="240" w:lineRule="auto"/>
        <w:ind w:left="567" w:hanging="142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общество;</w:t>
      </w:r>
    </w:p>
    <w:p w:rsidR="00C8655F" w:rsidRPr="00C8655F" w:rsidRDefault="00C8655F" w:rsidP="00C8655F">
      <w:pPr>
        <w:numPr>
          <w:ilvl w:val="0"/>
          <w:numId w:val="15"/>
        </w:numPr>
        <w:spacing w:after="0" w:line="240" w:lineRule="auto"/>
        <w:ind w:left="567" w:hanging="142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Родной край – малая Родина;</w:t>
      </w:r>
    </w:p>
    <w:p w:rsidR="00C8655F" w:rsidRPr="00C8655F" w:rsidRDefault="00C8655F" w:rsidP="00C8655F">
      <w:pPr>
        <w:numPr>
          <w:ilvl w:val="0"/>
          <w:numId w:val="15"/>
        </w:numPr>
        <w:spacing w:after="0" w:line="240" w:lineRule="auto"/>
        <w:ind w:left="567" w:hanging="142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Земля – планета жизни;</w:t>
      </w:r>
    </w:p>
    <w:p w:rsidR="00C8655F" w:rsidRPr="00C8655F" w:rsidRDefault="00C8655F" w:rsidP="00C8655F">
      <w:pPr>
        <w:numPr>
          <w:ilvl w:val="0"/>
          <w:numId w:val="15"/>
        </w:numPr>
        <w:spacing w:after="0" w:line="240" w:lineRule="auto"/>
        <w:ind w:left="567" w:hanging="142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опыт практической деятельности.</w:t>
      </w:r>
    </w:p>
    <w:p w:rsidR="00C8655F" w:rsidRPr="00C8655F" w:rsidRDefault="00C8655F" w:rsidP="00C8655F">
      <w:pPr>
        <w:numPr>
          <w:ilvl w:val="0"/>
          <w:numId w:val="15"/>
        </w:numPr>
        <w:tabs>
          <w:tab w:val="num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 концу 1 класса </w:t>
      </w:r>
      <w:r w:rsidRPr="00C8655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учащиеся должны знать:</w:t>
      </w:r>
    </w:p>
    <w:p w:rsidR="00C8655F" w:rsidRPr="00C8655F" w:rsidRDefault="00C8655F" w:rsidP="00C8655F">
      <w:pPr>
        <w:numPr>
          <w:ilvl w:val="0"/>
          <w:numId w:val="15"/>
        </w:numPr>
        <w:tabs>
          <w:tab w:val="num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· свой домашний адрес и адрес школы;</w:t>
      </w:r>
    </w:p>
    <w:p w:rsidR="00C8655F" w:rsidRPr="00C8655F" w:rsidRDefault="00C8655F" w:rsidP="00C8655F">
      <w:pPr>
        <w:numPr>
          <w:ilvl w:val="0"/>
          <w:numId w:val="15"/>
        </w:numPr>
        <w:tabs>
          <w:tab w:val="num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· правила безопасности при переходе улицы;</w:t>
      </w:r>
    </w:p>
    <w:p w:rsidR="00C8655F" w:rsidRPr="00C8655F" w:rsidRDefault="00C8655F" w:rsidP="00C8655F">
      <w:pPr>
        <w:numPr>
          <w:ilvl w:val="0"/>
          <w:numId w:val="15"/>
        </w:numPr>
        <w:tabs>
          <w:tab w:val="num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· правила поведения при посещении музеев, библиотек, театров и других учреждений культуры; правила поведения во время экскурсий по городу и за городом;</w:t>
      </w:r>
    </w:p>
    <w:p w:rsidR="00C8655F" w:rsidRPr="00C8655F" w:rsidRDefault="00C8655F" w:rsidP="00C8655F">
      <w:pPr>
        <w:numPr>
          <w:ilvl w:val="0"/>
          <w:numId w:val="15"/>
        </w:numPr>
        <w:tabs>
          <w:tab w:val="num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· основы взаимоотношений людей в семье, в классе, в школе.</w:t>
      </w:r>
    </w:p>
    <w:p w:rsidR="00C8655F" w:rsidRPr="00C8655F" w:rsidRDefault="00C8655F" w:rsidP="00C8655F">
      <w:pPr>
        <w:numPr>
          <w:ilvl w:val="0"/>
          <w:numId w:val="15"/>
        </w:numPr>
        <w:tabs>
          <w:tab w:val="num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Учащиеся должны уметь:</w:t>
      </w:r>
    </w:p>
    <w:p w:rsidR="00C8655F" w:rsidRPr="00C8655F" w:rsidRDefault="00C8655F" w:rsidP="00C8655F">
      <w:pPr>
        <w:numPr>
          <w:ilvl w:val="0"/>
          <w:numId w:val="15"/>
        </w:numPr>
        <w:tabs>
          <w:tab w:val="num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· различать объекты неживой и живой природы;</w:t>
      </w:r>
    </w:p>
    <w:p w:rsidR="00C8655F" w:rsidRPr="00C8655F" w:rsidRDefault="00C8655F" w:rsidP="00C8655F">
      <w:pPr>
        <w:numPr>
          <w:ilvl w:val="0"/>
          <w:numId w:val="15"/>
        </w:numPr>
        <w:tabs>
          <w:tab w:val="num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· различать и приводить примеры дикорастущих и культурных растений, диких и домашних животных, предметов старинного и современного обихода и природных материалов, из которых они изготовлены;</w:t>
      </w:r>
    </w:p>
    <w:p w:rsidR="00C8655F" w:rsidRPr="00C8655F" w:rsidRDefault="00C8655F" w:rsidP="00C8655F">
      <w:pPr>
        <w:numPr>
          <w:ilvl w:val="0"/>
          <w:numId w:val="15"/>
        </w:numPr>
        <w:tabs>
          <w:tab w:val="num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· рассказывать о красоте и достопримечательностях своего села, города; называть имена знаменитых земляков, вспомнив их профессии и роль в жизни людей;</w:t>
      </w:r>
    </w:p>
    <w:p w:rsidR="00C8655F" w:rsidRPr="00C8655F" w:rsidRDefault="00C8655F" w:rsidP="00C8655F">
      <w:pPr>
        <w:numPr>
          <w:ilvl w:val="0"/>
          <w:numId w:val="15"/>
        </w:numPr>
        <w:tabs>
          <w:tab w:val="num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· сравнивать суточный и годовой ритм в жизни природы с ритмом жизни человека (от детства до старости).</w:t>
      </w:r>
    </w:p>
    <w:p w:rsidR="00C8655F" w:rsidRPr="00C8655F" w:rsidRDefault="00C8655F" w:rsidP="00C86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C8655F" w:rsidRPr="00C8655F" w:rsidRDefault="00C8655F" w:rsidP="00C8655F">
      <w:pPr>
        <w:shd w:val="clear" w:color="auto" w:fill="FFFFFF"/>
        <w:spacing w:after="0" w:line="240" w:lineRule="auto"/>
        <w:ind w:left="567" w:hanging="142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b/>
          <w:iCs/>
          <w:color w:val="262626" w:themeColor="text1" w:themeTint="D9"/>
          <w:spacing w:val="9"/>
          <w:sz w:val="24"/>
          <w:szCs w:val="24"/>
          <w:lang w:eastAsia="ru-RU"/>
        </w:rPr>
        <w:t xml:space="preserve">К концу </w:t>
      </w:r>
      <w:r w:rsidRPr="00C8655F">
        <w:rPr>
          <w:rFonts w:ascii="Times New Roman" w:eastAsia="Times New Roman" w:hAnsi="Times New Roman" w:cs="Times New Roman"/>
          <w:b/>
          <w:iCs/>
          <w:color w:val="262626" w:themeColor="text1" w:themeTint="D9"/>
          <w:spacing w:val="9"/>
          <w:sz w:val="24"/>
          <w:szCs w:val="24"/>
          <w:u w:val="single"/>
          <w:lang w:eastAsia="ru-RU"/>
        </w:rPr>
        <w:t>2 класса</w:t>
      </w:r>
      <w:r w:rsidRPr="00C8655F">
        <w:rPr>
          <w:rFonts w:ascii="Times New Roman" w:eastAsia="Times New Roman" w:hAnsi="Times New Roman" w:cs="Times New Roman"/>
          <w:b/>
          <w:iCs/>
          <w:color w:val="262626" w:themeColor="text1" w:themeTint="D9"/>
          <w:spacing w:val="9"/>
          <w:sz w:val="24"/>
          <w:szCs w:val="24"/>
          <w:lang w:eastAsia="ru-RU"/>
        </w:rPr>
        <w:t xml:space="preserve"> у</w:t>
      </w:r>
      <w:r w:rsidRPr="00C8655F">
        <w:rPr>
          <w:rFonts w:ascii="Times New Roman" w:eastAsia="Times New Roman" w:hAnsi="Times New Roman" w:cs="Times New Roman"/>
          <w:b/>
          <w:iCs/>
          <w:color w:val="262626" w:themeColor="text1" w:themeTint="D9"/>
          <w:spacing w:val="-13"/>
          <w:sz w:val="24"/>
          <w:szCs w:val="24"/>
          <w:lang w:eastAsia="ru-RU"/>
        </w:rPr>
        <w:t>чащиеся должны знать:</w:t>
      </w:r>
    </w:p>
    <w:p w:rsidR="00C8655F" w:rsidRPr="00C8655F" w:rsidRDefault="00C8655F" w:rsidP="00C8655F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  <w:lang w:eastAsia="ru-RU"/>
        </w:rPr>
        <w:t xml:space="preserve">О природе (живая / неживая); </w:t>
      </w:r>
    </w:p>
    <w:p w:rsidR="00C8655F" w:rsidRPr="00C8655F" w:rsidRDefault="00C8655F" w:rsidP="00C8655F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  <w:lang w:eastAsia="ru-RU"/>
        </w:rPr>
        <w:t>растения (дикорастущие / культурные);</w:t>
      </w:r>
    </w:p>
    <w:p w:rsidR="00C8655F" w:rsidRPr="00C8655F" w:rsidRDefault="00C8655F" w:rsidP="00C8655F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  <w:lang w:eastAsia="ru-RU"/>
        </w:rPr>
        <w:t xml:space="preserve"> </w:t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0"/>
          <w:sz w:val="24"/>
          <w:szCs w:val="24"/>
          <w:lang w:eastAsia="ru-RU"/>
        </w:rPr>
        <w:t xml:space="preserve">деревья, кустарники, травы; </w:t>
      </w:r>
    </w:p>
    <w:p w:rsidR="00C8655F" w:rsidRPr="00C8655F" w:rsidRDefault="00C8655F" w:rsidP="00C8655F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0"/>
          <w:sz w:val="24"/>
          <w:szCs w:val="24"/>
          <w:lang w:eastAsia="ru-RU"/>
        </w:rPr>
        <w:t xml:space="preserve">дикие и домашние животные; </w:t>
      </w:r>
    </w:p>
    <w:p w:rsidR="00C8655F" w:rsidRPr="00C8655F" w:rsidRDefault="00C8655F" w:rsidP="00C8655F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0"/>
          <w:sz w:val="24"/>
          <w:szCs w:val="24"/>
          <w:lang w:eastAsia="ru-RU"/>
        </w:rPr>
        <w:t xml:space="preserve">звери, птицы, рыбы, </w:t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насекомые;</w:t>
      </w:r>
    </w:p>
    <w:p w:rsidR="00C8655F" w:rsidRPr="00C8655F" w:rsidRDefault="00C8655F" w:rsidP="00C8655F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 xml:space="preserve">признаки времен года; </w:t>
      </w:r>
    </w:p>
    <w:p w:rsidR="00C8655F" w:rsidRPr="00C8655F" w:rsidRDefault="00C8655F" w:rsidP="00C8655F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охраняемые растения и животные Югры;</w:t>
      </w:r>
    </w:p>
    <w:p w:rsidR="00C8655F" w:rsidRPr="00C8655F" w:rsidRDefault="00C8655F" w:rsidP="00C8655F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 xml:space="preserve">правила </w:t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поведения в природе;</w:t>
      </w:r>
    </w:p>
    <w:p w:rsidR="00C8655F" w:rsidRPr="00C8655F" w:rsidRDefault="00C8655F" w:rsidP="00C8655F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  <w:lang w:eastAsia="ru-RU"/>
        </w:rPr>
        <w:t xml:space="preserve">Основные сведения о своем поселке, домашний адрес; </w:t>
      </w:r>
    </w:p>
    <w:p w:rsidR="00C8655F" w:rsidRPr="00C8655F" w:rsidRDefault="00C8655F" w:rsidP="00C8655F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  <w:lang w:eastAsia="ru-RU"/>
        </w:rPr>
        <w:t xml:space="preserve">виды транспорта, </w:t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>профессии;</w:t>
      </w:r>
    </w:p>
    <w:p w:rsidR="00C8655F" w:rsidRPr="00C8655F" w:rsidRDefault="00C8655F" w:rsidP="00C8655F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9"/>
          <w:sz w:val="24"/>
          <w:szCs w:val="24"/>
          <w:lang w:eastAsia="ru-RU"/>
        </w:rPr>
        <w:t>Строение тела человека;</w:t>
      </w:r>
    </w:p>
    <w:p w:rsidR="00C8655F" w:rsidRPr="00C8655F" w:rsidRDefault="00C8655F" w:rsidP="00C8655F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9"/>
          <w:sz w:val="24"/>
          <w:szCs w:val="24"/>
          <w:lang w:eastAsia="ru-RU"/>
        </w:rPr>
        <w:t>правила личной гигиены;</w:t>
      </w:r>
    </w:p>
    <w:p w:rsidR="00C8655F" w:rsidRPr="00C8655F" w:rsidRDefault="00C8655F" w:rsidP="00C8655F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9"/>
          <w:sz w:val="24"/>
          <w:szCs w:val="24"/>
          <w:lang w:eastAsia="ru-RU"/>
        </w:rPr>
        <w:t xml:space="preserve">охрана здоровья в </w:t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 xml:space="preserve">разные времена года; </w:t>
      </w:r>
    </w:p>
    <w:p w:rsidR="00C8655F" w:rsidRPr="00C8655F" w:rsidRDefault="00C8655F" w:rsidP="00C8655F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ТБ на улице, в быту, на воде, с людьми;</w:t>
      </w:r>
    </w:p>
    <w:p w:rsidR="00C8655F" w:rsidRPr="00C8655F" w:rsidRDefault="00C8655F" w:rsidP="00C8655F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  <w:lang w:eastAsia="ru-RU"/>
        </w:rPr>
        <w:t>Фамилия, Имя, Отчество родителей;</w:t>
      </w:r>
    </w:p>
    <w:p w:rsidR="00C8655F" w:rsidRPr="00C8655F" w:rsidRDefault="00C8655F" w:rsidP="00C8655F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  <w:lang w:eastAsia="ru-RU"/>
        </w:rPr>
        <w:t xml:space="preserve">формы приветствия, просьбы и так </w:t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далее;</w:t>
      </w:r>
    </w:p>
    <w:p w:rsidR="00C8655F" w:rsidRPr="00C8655F" w:rsidRDefault="00C8655F" w:rsidP="00C8655F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о культуре поведения в общественных местах;</w:t>
      </w:r>
    </w:p>
    <w:p w:rsidR="00C8655F" w:rsidRPr="00C8655F" w:rsidRDefault="00C8655F" w:rsidP="00C8655F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  <w:lang w:eastAsia="ru-RU"/>
        </w:rPr>
        <w:t>Основные стороны горизонта;</w:t>
      </w:r>
    </w:p>
    <w:p w:rsidR="00C8655F" w:rsidRPr="00C8655F" w:rsidRDefault="00C8655F" w:rsidP="00C8655F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  <w:lang w:eastAsia="ru-RU"/>
        </w:rPr>
        <w:t xml:space="preserve"> устройство и назначение компаса;</w:t>
      </w:r>
    </w:p>
    <w:p w:rsidR="00C8655F" w:rsidRPr="00C8655F" w:rsidRDefault="00C8655F" w:rsidP="00C8655F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  <w:lang w:eastAsia="ru-RU"/>
        </w:rPr>
        <w:t xml:space="preserve">формы </w:t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1"/>
          <w:sz w:val="24"/>
          <w:szCs w:val="24"/>
          <w:lang w:eastAsia="ru-RU"/>
        </w:rPr>
        <w:t>поверхности;</w:t>
      </w:r>
    </w:p>
    <w:p w:rsidR="00C8655F" w:rsidRPr="00C8655F" w:rsidRDefault="00C8655F" w:rsidP="00C8655F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1"/>
          <w:sz w:val="24"/>
          <w:szCs w:val="24"/>
          <w:lang w:eastAsia="ru-RU"/>
        </w:rPr>
        <w:t>водоемы;</w:t>
      </w:r>
    </w:p>
    <w:p w:rsidR="00C8655F" w:rsidRPr="00C8655F" w:rsidRDefault="00C8655F" w:rsidP="00C8655F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1"/>
          <w:sz w:val="24"/>
          <w:szCs w:val="24"/>
          <w:lang w:eastAsia="ru-RU"/>
        </w:rPr>
        <w:t>название страны и ее столицу + другие города России;</w:t>
      </w:r>
    </w:p>
    <w:p w:rsidR="00C8655F" w:rsidRPr="00C8655F" w:rsidRDefault="00C8655F" w:rsidP="00C8655F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1"/>
          <w:sz w:val="24"/>
          <w:szCs w:val="24"/>
          <w:lang w:eastAsia="ru-RU"/>
        </w:rPr>
        <w:t xml:space="preserve"> </w:t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 xml:space="preserve">названия некоторых стран мира. </w:t>
      </w:r>
    </w:p>
    <w:p w:rsidR="00C8655F" w:rsidRPr="00C8655F" w:rsidRDefault="00C8655F" w:rsidP="00C8655F">
      <w:p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b/>
          <w:iCs/>
          <w:color w:val="262626" w:themeColor="text1" w:themeTint="D9"/>
          <w:spacing w:val="-1"/>
          <w:sz w:val="24"/>
          <w:szCs w:val="24"/>
          <w:lang w:eastAsia="ru-RU"/>
        </w:rPr>
        <w:t>Учащиеся должны уметь:</w:t>
      </w:r>
    </w:p>
    <w:p w:rsidR="00C8655F" w:rsidRPr="00C8655F" w:rsidRDefault="00C8655F" w:rsidP="00C8655F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  <w:lang w:eastAsia="ru-RU"/>
        </w:rPr>
        <w:t>Различать объекты природы и предметы, живую и неживую природу,</w:t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8"/>
          <w:sz w:val="24"/>
          <w:szCs w:val="24"/>
          <w:lang w:eastAsia="ru-RU"/>
        </w:rPr>
        <w:br/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  <w:t xml:space="preserve">группы животных и растений; </w:t>
      </w:r>
    </w:p>
    <w:p w:rsidR="00C8655F" w:rsidRPr="00C8655F" w:rsidRDefault="00C8655F" w:rsidP="00C8655F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  <w:t>распознавать изученные растения и     животных;</w:t>
      </w:r>
    </w:p>
    <w:p w:rsidR="00C8655F" w:rsidRPr="00C8655F" w:rsidRDefault="00C8655F" w:rsidP="00C8655F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  <w:t xml:space="preserve">вести </w:t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наблюдения в природе;</w:t>
      </w:r>
    </w:p>
    <w:p w:rsidR="00C8655F" w:rsidRPr="00C8655F" w:rsidRDefault="00C8655F" w:rsidP="00C8655F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выполнять правила поведения в природе;</w:t>
      </w:r>
    </w:p>
    <w:p w:rsidR="00C8655F" w:rsidRPr="00C8655F" w:rsidRDefault="00C8655F" w:rsidP="00C8655F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0"/>
          <w:sz w:val="24"/>
          <w:szCs w:val="24"/>
          <w:lang w:eastAsia="ru-RU"/>
        </w:rPr>
        <w:t>Различать  виды транспорта;</w:t>
      </w:r>
    </w:p>
    <w:p w:rsidR="00C8655F" w:rsidRPr="00C8655F" w:rsidRDefault="00C8655F" w:rsidP="00C8655F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0"/>
          <w:sz w:val="24"/>
          <w:szCs w:val="24"/>
          <w:lang w:eastAsia="ru-RU"/>
        </w:rPr>
        <w:t>наблюдать за жизнью поселка, трудом людей;</w:t>
      </w:r>
    </w:p>
    <w:p w:rsidR="00C8655F" w:rsidRPr="00C8655F" w:rsidRDefault="00C8655F" w:rsidP="00C8655F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  <w:t>Выполнять правила личной гигиены и безопасного поведения;</w:t>
      </w:r>
    </w:p>
    <w:p w:rsidR="00C8655F" w:rsidRPr="00C8655F" w:rsidRDefault="00C8655F" w:rsidP="00C8655F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  <w:t>Использовать основные формы культурного поведения;</w:t>
      </w:r>
    </w:p>
    <w:p w:rsidR="00C8655F" w:rsidRPr="00C8655F" w:rsidRDefault="00C8655F" w:rsidP="00C8655F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  <w:t>Определять основные стороны горизонта с помощью компаса.</w:t>
      </w:r>
    </w:p>
    <w:p w:rsidR="00C8655F" w:rsidRPr="00C8655F" w:rsidRDefault="00C8655F" w:rsidP="00C8655F">
      <w:pPr>
        <w:shd w:val="clear" w:color="auto" w:fill="FFFFFF"/>
        <w:spacing w:after="0" w:line="240" w:lineRule="auto"/>
        <w:ind w:left="567" w:hanging="142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К концу </w:t>
      </w:r>
      <w:r w:rsidRPr="00C8655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  <w:lang w:eastAsia="ru-RU"/>
        </w:rPr>
        <w:t>3 класса</w:t>
      </w:r>
      <w:r w:rsidRPr="00C8655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учащиеся должны знать:</w:t>
      </w:r>
    </w:p>
    <w:p w:rsidR="00C8655F" w:rsidRPr="00C8655F" w:rsidRDefault="00C8655F" w:rsidP="00C8655F">
      <w:pPr>
        <w:numPr>
          <w:ilvl w:val="0"/>
          <w:numId w:val="18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Человек - часть природы и общества</w:t>
      </w:r>
    </w:p>
    <w:p w:rsidR="00C8655F" w:rsidRPr="00C8655F" w:rsidRDefault="00C8655F" w:rsidP="00C8655F">
      <w:pPr>
        <w:numPr>
          <w:ilvl w:val="0"/>
          <w:numId w:val="18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Что такое тела и вещества, твёрдые вещества, жидкости и газы</w:t>
      </w:r>
    </w:p>
    <w:p w:rsidR="00C8655F" w:rsidRPr="00C8655F" w:rsidRDefault="00C8655F" w:rsidP="00C8655F">
      <w:pPr>
        <w:numPr>
          <w:ilvl w:val="0"/>
          <w:numId w:val="18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Основные свойства воздуха и воды, круговорот воды в природе</w:t>
      </w:r>
    </w:p>
    <w:p w:rsidR="00C8655F" w:rsidRPr="00C8655F" w:rsidRDefault="00C8655F" w:rsidP="00C8655F">
      <w:pPr>
        <w:numPr>
          <w:ilvl w:val="0"/>
          <w:numId w:val="18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0"/>
          <w:sz w:val="24"/>
          <w:szCs w:val="24"/>
          <w:lang w:eastAsia="ru-RU"/>
        </w:rPr>
        <w:t>Основные группы живого (растения, животные, грибы, бактерии); группы растений</w:t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0"/>
          <w:sz w:val="24"/>
          <w:szCs w:val="24"/>
          <w:lang w:eastAsia="ru-RU"/>
        </w:rPr>
        <w:br/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(водоросли, мхи, папоротники, хвойные, цветковые); группы животных (насекомые, рыбы,</w:t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br/>
        <w:t>земноводные, пресмыкающиеся, птицы, звери); съедобные и несъедобные грибы.</w:t>
      </w:r>
    </w:p>
    <w:p w:rsidR="00C8655F" w:rsidRPr="00C8655F" w:rsidRDefault="00C8655F" w:rsidP="00C8655F">
      <w:pPr>
        <w:numPr>
          <w:ilvl w:val="0"/>
          <w:numId w:val="18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5"/>
          <w:sz w:val="24"/>
          <w:szCs w:val="24"/>
          <w:lang w:eastAsia="ru-RU"/>
        </w:rPr>
        <w:t>Взаимосвязи между неживой и живой природой, внутри живой природы (между</w:t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5"/>
          <w:sz w:val="24"/>
          <w:szCs w:val="24"/>
          <w:lang w:eastAsia="ru-RU"/>
        </w:rPr>
        <w:br/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  <w:lang w:eastAsia="ru-RU"/>
        </w:rPr>
        <w:t>растениями и животными, между различными животными)</w:t>
      </w:r>
    </w:p>
    <w:p w:rsidR="00C8655F" w:rsidRPr="00C8655F" w:rsidRDefault="00C8655F" w:rsidP="00C8655F">
      <w:pPr>
        <w:numPr>
          <w:ilvl w:val="0"/>
          <w:numId w:val="18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1"/>
          <w:sz w:val="24"/>
          <w:szCs w:val="24"/>
          <w:lang w:eastAsia="ru-RU"/>
        </w:rPr>
        <w:lastRenderedPageBreak/>
        <w:t>Взаимосвязи  между  природой  и  человеком  (значение  природы для  человека,</w:t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1"/>
          <w:sz w:val="24"/>
          <w:szCs w:val="24"/>
          <w:lang w:eastAsia="ru-RU"/>
        </w:rPr>
        <w:br/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  <w:lang w:eastAsia="ru-RU"/>
        </w:rPr>
        <w:t>отрицательное и положительное влияние людей на природу, меры по охране природы,</w:t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4"/>
          <w:sz w:val="24"/>
          <w:szCs w:val="24"/>
          <w:lang w:eastAsia="ru-RU"/>
        </w:rPr>
        <w:br/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правила личного поведения в природе)</w:t>
      </w:r>
    </w:p>
    <w:p w:rsidR="00C8655F" w:rsidRPr="00C8655F" w:rsidRDefault="00C8655F" w:rsidP="00C8655F">
      <w:pPr>
        <w:numPr>
          <w:ilvl w:val="0"/>
          <w:numId w:val="18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Строение тела человека, основные системы органов и их роль в организме</w:t>
      </w:r>
    </w:p>
    <w:p w:rsidR="00C8655F" w:rsidRPr="00C8655F" w:rsidRDefault="00C8655F" w:rsidP="00C8655F">
      <w:pPr>
        <w:numPr>
          <w:ilvl w:val="0"/>
          <w:numId w:val="18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Правила гигиены; основы здорового образа жизни</w:t>
      </w:r>
    </w:p>
    <w:p w:rsidR="00C8655F" w:rsidRPr="00C8655F" w:rsidRDefault="00C8655F" w:rsidP="00C8655F">
      <w:pPr>
        <w:numPr>
          <w:ilvl w:val="0"/>
          <w:numId w:val="18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3"/>
          <w:sz w:val="24"/>
          <w:szCs w:val="24"/>
          <w:lang w:eastAsia="ru-RU"/>
        </w:rPr>
        <w:t xml:space="preserve">Правила безопасного поведения в быту и на улице, основные дорожные знаки, правила </w:t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противопожарной безопасности, основы экологической безопасности</w:t>
      </w:r>
    </w:p>
    <w:p w:rsidR="00C8655F" w:rsidRPr="00C8655F" w:rsidRDefault="00C8655F" w:rsidP="00C8655F">
      <w:pPr>
        <w:numPr>
          <w:ilvl w:val="0"/>
          <w:numId w:val="18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Потребности людей; товары и услуги</w:t>
      </w:r>
    </w:p>
    <w:p w:rsidR="00C8655F" w:rsidRPr="00C8655F" w:rsidRDefault="00C8655F" w:rsidP="00C8655F">
      <w:pPr>
        <w:numPr>
          <w:ilvl w:val="0"/>
          <w:numId w:val="18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Роль природных богатств в экономике; основные отрасли сельского хозяйства </w:t>
      </w: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2"/>
          <w:sz w:val="24"/>
          <w:szCs w:val="24"/>
          <w:lang w:eastAsia="ru-RU"/>
        </w:rPr>
        <w:t>промышленности; роль денег в экономике; основы семейного бюджета</w:t>
      </w:r>
    </w:p>
    <w:p w:rsidR="00C8655F" w:rsidRPr="00C8655F" w:rsidRDefault="00C8655F" w:rsidP="00C8655F">
      <w:pPr>
        <w:numPr>
          <w:ilvl w:val="0"/>
          <w:numId w:val="18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Некоторые города России, их главные достопримечательности; страны, граничащие </w:t>
      </w: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Россией (с опорой на карту); страны зарубежной Европы, их столицы (с опорой на карту)</w:t>
      </w:r>
    </w:p>
    <w:p w:rsidR="00C8655F" w:rsidRPr="00C8655F" w:rsidRDefault="00C8655F" w:rsidP="00C8655F">
      <w:pPr>
        <w:shd w:val="clear" w:color="auto" w:fill="FFFFFF"/>
        <w:spacing w:after="0" w:line="240" w:lineRule="auto"/>
        <w:ind w:left="567" w:hanging="142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4"/>
          <w:sz w:val="24"/>
          <w:szCs w:val="24"/>
          <w:lang w:eastAsia="ru-RU"/>
        </w:rPr>
        <w:t>Учащиеся должны уметь:</w:t>
      </w:r>
    </w:p>
    <w:p w:rsidR="00C8655F" w:rsidRPr="00C8655F" w:rsidRDefault="00C8655F" w:rsidP="00C8655F">
      <w:pPr>
        <w:numPr>
          <w:ilvl w:val="0"/>
          <w:numId w:val="19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>Распознавать природные объекты с помощью атласа-определителя; различать наиболее</w:t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br/>
      </w: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распространённые в данной местности растения, животных, съедобные и несъедобные</w:t>
      </w: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грибы</w:t>
      </w:r>
    </w:p>
    <w:p w:rsidR="00C8655F" w:rsidRPr="00C8655F" w:rsidRDefault="00C8655F" w:rsidP="00C8655F">
      <w:pPr>
        <w:numPr>
          <w:ilvl w:val="0"/>
          <w:numId w:val="19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Проводить наблюдения природных тел и явлений, простейшие опыты и практические</w:t>
      </w: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>работы, фиксировать их результаты</w:t>
      </w:r>
    </w:p>
    <w:p w:rsidR="00C8655F" w:rsidRPr="00C8655F" w:rsidRDefault="00C8655F" w:rsidP="00C8655F">
      <w:pPr>
        <w:numPr>
          <w:ilvl w:val="0"/>
          <w:numId w:val="19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Объяснять в пределах требований программы взаимосвязи в природе и между природой</w:t>
      </w: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и человеком</w:t>
      </w:r>
    </w:p>
    <w:p w:rsidR="00C8655F" w:rsidRPr="00C8655F" w:rsidRDefault="00C8655F" w:rsidP="00C8655F">
      <w:pPr>
        <w:numPr>
          <w:ilvl w:val="0"/>
          <w:numId w:val="19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t>Выполнять правила личного поведения в природе, обосновывать их необходимость;</w:t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-1"/>
          <w:sz w:val="24"/>
          <w:szCs w:val="24"/>
          <w:lang w:eastAsia="ru-RU"/>
        </w:rPr>
        <w:br/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1"/>
          <w:sz w:val="24"/>
          <w:szCs w:val="24"/>
          <w:lang w:eastAsia="ru-RU"/>
        </w:rPr>
        <w:t>выполнять посильную работу по охране природы</w:t>
      </w:r>
    </w:p>
    <w:p w:rsidR="00C8655F" w:rsidRPr="00C8655F" w:rsidRDefault="00C8655F" w:rsidP="00C8655F">
      <w:pPr>
        <w:numPr>
          <w:ilvl w:val="0"/>
          <w:numId w:val="20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Выполнять правила личной гигиены и безопасности, оказывать первую помощь при</w:t>
      </w: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небольших повреждениях кожи; обращаться с бытовым фильтром для очистки воды</w:t>
      </w:r>
    </w:p>
    <w:p w:rsidR="00C8655F" w:rsidRPr="00C8655F" w:rsidRDefault="00C8655F" w:rsidP="00C8655F">
      <w:pPr>
        <w:numPr>
          <w:ilvl w:val="0"/>
          <w:numId w:val="20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Владеть элементарными приёмами чтения карт</w:t>
      </w:r>
    </w:p>
    <w:p w:rsidR="00C8655F" w:rsidRPr="00C8655F" w:rsidRDefault="00C8655F" w:rsidP="00C8655F">
      <w:pPr>
        <w:numPr>
          <w:ilvl w:val="0"/>
          <w:numId w:val="20"/>
        </w:numPr>
        <w:shd w:val="clear" w:color="auto" w:fill="FFFFFF"/>
        <w:spacing w:after="0" w:line="240" w:lineRule="auto"/>
        <w:ind w:left="567" w:hanging="142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Приводить примеры городов России, стран - соседей России, стран зарубежной Европы и </w:t>
      </w:r>
      <w:r w:rsidRPr="00C8655F">
        <w:rPr>
          <w:rFonts w:ascii="Times New Roman" w:eastAsia="Times New Roman" w:hAnsi="Times New Roman" w:cs="Times New Roman"/>
          <w:color w:val="262626" w:themeColor="text1" w:themeTint="D9"/>
          <w:spacing w:val="-2"/>
          <w:sz w:val="24"/>
          <w:szCs w:val="24"/>
          <w:lang w:eastAsia="ru-RU"/>
        </w:rPr>
        <w:t>их столиц</w:t>
      </w:r>
      <w:r w:rsidRPr="00C8655F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.</w:t>
      </w:r>
    </w:p>
    <w:p w:rsidR="00C8655F" w:rsidRPr="00C8655F" w:rsidRDefault="00C8655F" w:rsidP="00C8655F">
      <w:pPr>
        <w:tabs>
          <w:tab w:val="left" w:pos="1416"/>
          <w:tab w:val="left" w:pos="2124"/>
          <w:tab w:val="left" w:pos="2832"/>
          <w:tab w:val="left" w:pos="8550"/>
          <w:tab w:val="left" w:pos="8940"/>
        </w:tabs>
        <w:spacing w:after="0" w:line="240" w:lineRule="auto"/>
        <w:ind w:left="567" w:hanging="142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К концу </w:t>
      </w:r>
      <w:r w:rsidRPr="00C8655F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u w:val="single"/>
          <w:lang w:eastAsia="ru-RU"/>
        </w:rPr>
        <w:t>4 класса</w:t>
      </w:r>
      <w:r w:rsidRPr="00C8655F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учащиеся должны знать:</w:t>
      </w:r>
    </w:p>
    <w:p w:rsidR="00C8655F" w:rsidRPr="00C8655F" w:rsidRDefault="00C8655F" w:rsidP="00C8655F">
      <w:pPr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8550"/>
          <w:tab w:val="left" w:pos="8940"/>
        </w:tabs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способы изображения Земли, её поверхности – глобус, географическая карта (план местности);</w:t>
      </w:r>
    </w:p>
    <w:p w:rsidR="00C8655F" w:rsidRPr="00C8655F" w:rsidRDefault="00C8655F" w:rsidP="00C8655F">
      <w:pPr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8550"/>
          <w:tab w:val="left" w:pos="8940"/>
        </w:tabs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названия океанов и материков;</w:t>
      </w:r>
    </w:p>
    <w:p w:rsidR="00C8655F" w:rsidRPr="00C8655F" w:rsidRDefault="00C8655F" w:rsidP="00C8655F">
      <w:pPr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8550"/>
          <w:tab w:val="left" w:pos="8940"/>
        </w:tabs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положение России, своего края на карте;</w:t>
      </w:r>
    </w:p>
    <w:p w:rsidR="00C8655F" w:rsidRPr="00C8655F" w:rsidRDefault="00C8655F" w:rsidP="00C8655F">
      <w:pPr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8550"/>
          <w:tab w:val="left" w:pos="8940"/>
        </w:tabs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природные зоны России, особенности природы и хозяйства, экологические проблемы в этих зонах;</w:t>
      </w:r>
    </w:p>
    <w:p w:rsidR="00C8655F" w:rsidRPr="00C8655F" w:rsidRDefault="00C8655F" w:rsidP="00C8655F">
      <w:pPr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8550"/>
          <w:tab w:val="left" w:pos="8940"/>
        </w:tabs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особенности природы края: поверхность, важнейшие полезные ископаемые, водоёмы, природные сообщества; использование и охрана природы края;</w:t>
      </w:r>
    </w:p>
    <w:p w:rsidR="00C8655F" w:rsidRPr="00C8655F" w:rsidRDefault="00C8655F" w:rsidP="00C8655F">
      <w:pPr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8550"/>
          <w:tab w:val="left" w:pos="8940"/>
        </w:tabs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правила поведения в природе. </w:t>
      </w:r>
    </w:p>
    <w:p w:rsidR="00C8655F" w:rsidRPr="00C8655F" w:rsidRDefault="00C8655F" w:rsidP="00C8655F">
      <w:pPr>
        <w:tabs>
          <w:tab w:val="left" w:pos="1416"/>
          <w:tab w:val="left" w:pos="2124"/>
          <w:tab w:val="left" w:pos="2832"/>
          <w:tab w:val="left" w:pos="8550"/>
          <w:tab w:val="left" w:pos="8940"/>
        </w:tabs>
        <w:spacing w:after="0" w:line="240" w:lineRule="auto"/>
        <w:ind w:left="567" w:hanging="142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Учащиеся должны уметь:</w:t>
      </w:r>
    </w:p>
    <w:p w:rsidR="00C8655F" w:rsidRPr="00C8655F" w:rsidRDefault="00C8655F" w:rsidP="00C8655F">
      <w:pPr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8550"/>
          <w:tab w:val="left" w:pos="8940"/>
        </w:tabs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определять на глобусе и географических картах стороны горизонта, находить и показывать изученные географические объекты;</w:t>
      </w:r>
    </w:p>
    <w:p w:rsidR="00C8655F" w:rsidRPr="00C8655F" w:rsidRDefault="00C8655F" w:rsidP="00C8655F">
      <w:pPr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8550"/>
          <w:tab w:val="left" w:pos="8940"/>
        </w:tabs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различать важнейшие полезные ископаемые родного края; растения и животных, которые наиболее характерны для леса, луга, водоёма своего края; основные сельскохозяйственные растения, а также сельскохозяйственных животных края;</w:t>
      </w:r>
    </w:p>
    <w:p w:rsidR="00C8655F" w:rsidRPr="00C8655F" w:rsidRDefault="00C8655F" w:rsidP="00C8655F">
      <w:pPr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8550"/>
          <w:tab w:val="left" w:pos="8940"/>
        </w:tabs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объяснять в пределах требований программы взаимосвязи в природе и между природой и человеком;</w:t>
      </w:r>
    </w:p>
    <w:p w:rsidR="00C8655F" w:rsidRPr="00C8655F" w:rsidRDefault="00C8655F" w:rsidP="00C8655F">
      <w:pPr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8550"/>
          <w:tab w:val="left" w:pos="8940"/>
        </w:tabs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самостоятельно находить в учебнике и дополнительных источниках сведения по определённой теме, излагать их на уроке в виде сообщения, рассказа;</w:t>
      </w:r>
    </w:p>
    <w:p w:rsidR="00C8655F" w:rsidRPr="00C8655F" w:rsidRDefault="00C8655F" w:rsidP="00C8655F">
      <w:pPr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8550"/>
          <w:tab w:val="left" w:pos="8940"/>
        </w:tabs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проводить самостоятельные наблюдения в природе;</w:t>
      </w:r>
    </w:p>
    <w:p w:rsidR="00C8655F" w:rsidRPr="00C8655F" w:rsidRDefault="00C8655F" w:rsidP="00C8655F">
      <w:pPr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8550"/>
          <w:tab w:val="left" w:pos="8940"/>
        </w:tabs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оперировать с моделями, указанными в программе, самостоятельно разрабатывать и изготовлять отдельные модели;</w:t>
      </w:r>
    </w:p>
    <w:p w:rsidR="00C8655F" w:rsidRPr="00C8655F" w:rsidRDefault="00C8655F" w:rsidP="00C8655F">
      <w:pPr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8550"/>
          <w:tab w:val="left" w:pos="8940"/>
        </w:tabs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учебных и реальных ситуациях в доступной форме давать оценку деятельности людей с точки зрения её экологической допустимости, определять возможные причины наблюдаемых в природе отрицательных изменений, предлагать простейшие прогнозы возможных последствий воздействия человека на природу, определять необходимые меры охраны природы, варианты личного участия в сохранении природного окружения;</w:t>
      </w:r>
    </w:p>
    <w:p w:rsidR="00C8655F" w:rsidRPr="00C8655F" w:rsidRDefault="00C8655F" w:rsidP="00C8655F">
      <w:pPr>
        <w:numPr>
          <w:ilvl w:val="0"/>
          <w:numId w:val="22"/>
        </w:numPr>
        <w:tabs>
          <w:tab w:val="left" w:pos="1416"/>
          <w:tab w:val="left" w:pos="2124"/>
          <w:tab w:val="left" w:pos="2832"/>
          <w:tab w:val="left" w:pos="8550"/>
          <w:tab w:val="left" w:pos="8940"/>
        </w:tabs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формулировать и практически выполнять правила поведения в природе;</w:t>
      </w:r>
    </w:p>
    <w:p w:rsidR="00C8655F" w:rsidRPr="00C8655F" w:rsidRDefault="00C8655F" w:rsidP="00C8655F">
      <w:pPr>
        <w:tabs>
          <w:tab w:val="left" w:pos="1416"/>
          <w:tab w:val="left" w:pos="2124"/>
          <w:tab w:val="left" w:pos="2832"/>
          <w:tab w:val="left" w:pos="8550"/>
          <w:tab w:val="left" w:pos="8940"/>
        </w:tabs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доступной форме пропагандировать знания о природе, об отношении к ней; лично участвовать в практической работе по охране природы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C8655F" w:rsidRPr="00C8655F" w:rsidRDefault="00C8655F" w:rsidP="00C8655F">
      <w:pPr>
        <w:spacing w:after="0" w:line="240" w:lineRule="auto"/>
        <w:ind w:left="567" w:hanging="142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C8655F" w:rsidRPr="00C874FF" w:rsidRDefault="00C8655F" w:rsidP="00305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kern w:val="1"/>
          <w:sz w:val="24"/>
          <w:szCs w:val="24"/>
          <w:lang w:eastAsia="hi-IN" w:bidi="hi-IN"/>
        </w:rPr>
      </w:pPr>
    </w:p>
    <w:p w:rsidR="00305C9D" w:rsidRPr="00C874FF" w:rsidRDefault="00305C9D" w:rsidP="00305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Список литературы</w:t>
      </w:r>
    </w:p>
    <w:p w:rsidR="00305C9D" w:rsidRPr="00C874FF" w:rsidRDefault="00305C9D" w:rsidP="00305C9D">
      <w:pPr>
        <w:numPr>
          <w:ilvl w:val="0"/>
          <w:numId w:val="9"/>
        </w:numPr>
        <w:tabs>
          <w:tab w:val="clear" w:pos="720"/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Дмитриева О.И.., Максимова Т.В.  «Поурочные разработки по курсу Окружающий мир. 3 класс» – М.: «Вако», 2010.</w:t>
      </w:r>
    </w:p>
    <w:p w:rsidR="00305C9D" w:rsidRPr="00C874FF" w:rsidRDefault="00305C9D" w:rsidP="00305C9D">
      <w:pPr>
        <w:numPr>
          <w:ilvl w:val="0"/>
          <w:numId w:val="9"/>
        </w:numPr>
        <w:tabs>
          <w:tab w:val="clear" w:pos="720"/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Контрольно-измерительные материалы, окружающий мир, сост. И.Ф. Яценко, Москва, «Вако», 2012 г.</w:t>
      </w:r>
    </w:p>
    <w:p w:rsidR="00305C9D" w:rsidRPr="00C874FF" w:rsidRDefault="00305C9D" w:rsidP="00305C9D">
      <w:pPr>
        <w:numPr>
          <w:ilvl w:val="0"/>
          <w:numId w:val="9"/>
        </w:numPr>
        <w:tabs>
          <w:tab w:val="clear" w:pos="720"/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Олимпиадные задания по математике, русскому языку и курсу окружающий мир Т.Н. Максимова, Москва «Вако», 2010 г.</w:t>
      </w:r>
    </w:p>
    <w:p w:rsidR="00305C9D" w:rsidRPr="00C874FF" w:rsidRDefault="00305C9D" w:rsidP="00305C9D">
      <w:pPr>
        <w:numPr>
          <w:ilvl w:val="0"/>
          <w:numId w:val="9"/>
        </w:numPr>
        <w:tabs>
          <w:tab w:val="clear" w:pos="720"/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Поурочные разработки по окружающему миру, О. И. Дмитриева, Т.В. Максимова, Москва «Вако», 2012г.</w:t>
      </w:r>
    </w:p>
    <w:p w:rsidR="00305C9D" w:rsidRPr="00C874FF" w:rsidRDefault="00305C9D" w:rsidP="00305C9D">
      <w:pPr>
        <w:numPr>
          <w:ilvl w:val="0"/>
          <w:numId w:val="9"/>
        </w:numPr>
        <w:tabs>
          <w:tab w:val="clear" w:pos="720"/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Сборник нормативных документов. Начальная школа, сост. Э.Д. Днепров, А.Г. Аркадьев, Москва, «Дрофа», 2011 г.</w:t>
      </w:r>
    </w:p>
    <w:p w:rsidR="00305C9D" w:rsidRPr="00C874FF" w:rsidRDefault="00305C9D" w:rsidP="00305C9D">
      <w:pPr>
        <w:numPr>
          <w:ilvl w:val="0"/>
          <w:numId w:val="9"/>
        </w:numPr>
        <w:tabs>
          <w:tab w:val="clear" w:pos="720"/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</w:pPr>
      <w:r w:rsidRPr="00C874FF">
        <w:rPr>
          <w:rFonts w:ascii="Times New Roman" w:eastAsia="Times New Roman" w:hAnsi="Times New Roman" w:cs="Times New Roman"/>
          <w:color w:val="262626" w:themeColor="text1" w:themeTint="D9"/>
          <w:kern w:val="1"/>
          <w:sz w:val="24"/>
          <w:szCs w:val="24"/>
          <w:lang w:eastAsia="hi-IN" w:bidi="hi-IN"/>
        </w:rPr>
        <w:t>Тесты, окружающий мир, , Е.М. Тихомирова, «Экзамен»,  2010 год</w:t>
      </w:r>
    </w:p>
    <w:p w:rsidR="00C8655F" w:rsidRPr="00C8655F" w:rsidRDefault="00C8655F" w:rsidP="00C8655F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C8655F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Материально-техническое оснащение окр мир</w:t>
      </w:r>
    </w:p>
    <w:p w:rsidR="00C8655F" w:rsidRPr="00C8655F" w:rsidRDefault="00C8655F" w:rsidP="00C8655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Оборудование и приборы:</w:t>
      </w:r>
    </w:p>
    <w:p w:rsidR="00C8655F" w:rsidRPr="00C8655F" w:rsidRDefault="00C8655F" w:rsidP="00C8655F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Таблицы природоведческого и обществоведческого содержания в соответствии с программой обучения.</w:t>
      </w:r>
    </w:p>
    <w:p w:rsidR="00C8655F" w:rsidRPr="00C8655F" w:rsidRDefault="00C8655F" w:rsidP="00C8655F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Географические настенные карты.</w:t>
      </w:r>
    </w:p>
    <w:p w:rsidR="00C8655F" w:rsidRPr="00C8655F" w:rsidRDefault="00C8655F" w:rsidP="00C8655F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Атлас географических карт.</w:t>
      </w:r>
    </w:p>
    <w:p w:rsidR="00C8655F" w:rsidRPr="00C8655F" w:rsidRDefault="00C8655F" w:rsidP="00C8655F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Иллюстративные материалы(альбомы, комплекты открыток и др.).</w:t>
      </w:r>
    </w:p>
    <w:p w:rsidR="00C8655F" w:rsidRPr="00C8655F" w:rsidRDefault="00C8655F" w:rsidP="00C8655F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Мультимедийные(цифровые) инструменты и образовательные ресурсы, соответствующие содержанию обучения, обучающие программы по предмету.</w:t>
      </w:r>
    </w:p>
    <w:p w:rsidR="00C8655F" w:rsidRPr="00C8655F" w:rsidRDefault="00C8655F" w:rsidP="00C8655F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Интерактивная доска. Аудиомагнитофон.</w:t>
      </w:r>
    </w:p>
    <w:p w:rsidR="00C8655F" w:rsidRPr="00C8655F" w:rsidRDefault="00C8655F" w:rsidP="00C8655F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Видеофильмы по предмету(в том числе и в цифровой форме).</w:t>
      </w:r>
    </w:p>
    <w:p w:rsidR="00C8655F" w:rsidRPr="00C8655F" w:rsidRDefault="00C8655F" w:rsidP="00C8655F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Аудиозаписи в соответствии с содержанием обучения(в том числе и в цифровой форме).</w:t>
      </w:r>
    </w:p>
    <w:p w:rsidR="00C8655F" w:rsidRPr="00C8655F" w:rsidRDefault="00C8655F" w:rsidP="00C8655F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Термометры для измерения температуры воздуха, воды.</w:t>
      </w:r>
    </w:p>
    <w:p w:rsidR="00C8655F" w:rsidRPr="00C8655F" w:rsidRDefault="00C8655F" w:rsidP="00C8655F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Термометр медицинский.</w:t>
      </w:r>
    </w:p>
    <w:p w:rsidR="00C8655F" w:rsidRPr="00C8655F" w:rsidRDefault="00C8655F" w:rsidP="00C8655F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Лупа.</w:t>
      </w:r>
    </w:p>
    <w:p w:rsidR="00C8655F" w:rsidRPr="00C8655F" w:rsidRDefault="00C8655F" w:rsidP="00C8655F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Компас.</w:t>
      </w:r>
    </w:p>
    <w:p w:rsidR="00C8655F" w:rsidRPr="00C8655F" w:rsidRDefault="00C8655F" w:rsidP="00C8655F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Микроскоп.</w:t>
      </w:r>
    </w:p>
    <w:p w:rsidR="00C8655F" w:rsidRPr="00C8655F" w:rsidRDefault="00C8655F" w:rsidP="00C8655F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Лабораторное оборудование для проведения опытов и демонстраций в соответствии с содержанием обучения.</w:t>
      </w:r>
    </w:p>
    <w:p w:rsidR="00C8655F" w:rsidRPr="00C8655F" w:rsidRDefault="00C8655F" w:rsidP="00C8655F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Предметы ухода за растениями.</w:t>
      </w:r>
    </w:p>
    <w:p w:rsidR="00C8655F" w:rsidRPr="00C8655F" w:rsidRDefault="00C8655F" w:rsidP="00C8655F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Рельефные модели(равнина, холм, гора, овраг).</w:t>
      </w:r>
    </w:p>
    <w:p w:rsidR="00C8655F" w:rsidRPr="00C8655F" w:rsidRDefault="00C8655F" w:rsidP="00C8655F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Модель «Торс человека» с внутренними органами.</w:t>
      </w:r>
    </w:p>
    <w:p w:rsidR="00C8655F" w:rsidRPr="00C8655F" w:rsidRDefault="00C8655F" w:rsidP="00C8655F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Муляжи овощей, фруктов, грибов с учётом содержания обучения.</w:t>
      </w:r>
    </w:p>
    <w:p w:rsidR="00C8655F" w:rsidRPr="00C8655F" w:rsidRDefault="00C8655F" w:rsidP="00C8655F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Коллекции полезных ископаемых.</w:t>
      </w:r>
    </w:p>
    <w:p w:rsidR="00C8655F" w:rsidRPr="00C8655F" w:rsidRDefault="00C8655F" w:rsidP="00C8655F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Коллекции плодов семян и растений.</w:t>
      </w:r>
      <w:bookmarkStart w:id="1" w:name="_GoBack"/>
      <w:bookmarkEnd w:id="1"/>
    </w:p>
    <w:p w:rsidR="00C8655F" w:rsidRPr="00C8655F" w:rsidRDefault="00C8655F" w:rsidP="00C8655F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Гербарии культурных и дикорастущих растений с учётом содержания обучения.</w:t>
      </w:r>
    </w:p>
    <w:p w:rsidR="00C8655F" w:rsidRDefault="00C8655F" w:rsidP="00C8655F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Набор карандашей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красок, альбомов для рисования.</w:t>
      </w:r>
    </w:p>
    <w:p w:rsidR="00C8655F" w:rsidRDefault="00C8655F" w:rsidP="00C8655F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C8655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Электронное приложение к учебнику  «Окружающий мир» (Диск СD) автор А.А. Плешаков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1-4 классы.</w:t>
      </w:r>
    </w:p>
    <w:p w:rsidR="00C8655F" w:rsidRPr="00C8655F" w:rsidRDefault="00C8655F" w:rsidP="00C8655F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891C61" w:rsidRPr="00C874FF" w:rsidRDefault="00891C61" w:rsidP="00305C9D">
      <w:pPr>
        <w:spacing w:after="0" w:line="240" w:lineRule="auto"/>
        <w:ind w:firstLine="540"/>
        <w:jc w:val="both"/>
        <w:rPr>
          <w:color w:val="262626" w:themeColor="text1" w:themeTint="D9"/>
        </w:rPr>
      </w:pPr>
    </w:p>
    <w:sectPr w:rsidR="00891C61" w:rsidRPr="00C874FF" w:rsidSect="00873E2D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9D" w:rsidRDefault="00305C9D" w:rsidP="00397E62">
      <w:pPr>
        <w:spacing w:after="0" w:line="240" w:lineRule="auto"/>
      </w:pPr>
      <w:r>
        <w:separator/>
      </w:r>
    </w:p>
  </w:endnote>
  <w:endnote w:type="continuationSeparator" w:id="0">
    <w:p w:rsidR="00305C9D" w:rsidRDefault="00305C9D" w:rsidP="0039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366435"/>
      <w:docPartObj>
        <w:docPartGallery w:val="Page Numbers (Bottom of Page)"/>
        <w:docPartUnique/>
      </w:docPartObj>
    </w:sdtPr>
    <w:sdtEndPr/>
    <w:sdtContent>
      <w:p w:rsidR="00C874FF" w:rsidRDefault="00C874F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55F">
          <w:rPr>
            <w:noProof/>
          </w:rPr>
          <w:t>21</w:t>
        </w:r>
        <w:r>
          <w:fldChar w:fldCharType="end"/>
        </w:r>
      </w:p>
    </w:sdtContent>
  </w:sdt>
  <w:p w:rsidR="00C874FF" w:rsidRDefault="00C874F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9D" w:rsidRDefault="00305C9D" w:rsidP="00397E62">
      <w:pPr>
        <w:spacing w:after="0" w:line="240" w:lineRule="auto"/>
      </w:pPr>
      <w:r>
        <w:separator/>
      </w:r>
    </w:p>
  </w:footnote>
  <w:footnote w:type="continuationSeparator" w:id="0">
    <w:p w:rsidR="00305C9D" w:rsidRDefault="00305C9D" w:rsidP="00397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1542552"/>
    <w:multiLevelType w:val="hybridMultilevel"/>
    <w:tmpl w:val="08FAB8B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015B376A"/>
    <w:multiLevelType w:val="hybridMultilevel"/>
    <w:tmpl w:val="5D7A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45521E"/>
    <w:multiLevelType w:val="hybridMultilevel"/>
    <w:tmpl w:val="A594B0F0"/>
    <w:lvl w:ilvl="0" w:tplc="0419000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8">
    <w:nsid w:val="02523268"/>
    <w:multiLevelType w:val="hybridMultilevel"/>
    <w:tmpl w:val="0D18C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A6408C"/>
    <w:multiLevelType w:val="hybridMultilevel"/>
    <w:tmpl w:val="1E12F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E436A"/>
    <w:multiLevelType w:val="hybridMultilevel"/>
    <w:tmpl w:val="8E4C6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33478D"/>
    <w:multiLevelType w:val="multilevel"/>
    <w:tmpl w:val="3BAA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0063E9"/>
    <w:multiLevelType w:val="hybridMultilevel"/>
    <w:tmpl w:val="40009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F0D83"/>
    <w:multiLevelType w:val="hybridMultilevel"/>
    <w:tmpl w:val="9F505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3A64EF"/>
    <w:multiLevelType w:val="hybridMultilevel"/>
    <w:tmpl w:val="320C4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980EA1"/>
    <w:multiLevelType w:val="multilevel"/>
    <w:tmpl w:val="F1D4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261356"/>
    <w:multiLevelType w:val="hybridMultilevel"/>
    <w:tmpl w:val="105AB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981736"/>
    <w:multiLevelType w:val="multilevel"/>
    <w:tmpl w:val="55DA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B71CD2"/>
    <w:multiLevelType w:val="hybridMultilevel"/>
    <w:tmpl w:val="98A432D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FCA158A"/>
    <w:multiLevelType w:val="hybridMultilevel"/>
    <w:tmpl w:val="1E6C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7653F"/>
    <w:multiLevelType w:val="multilevel"/>
    <w:tmpl w:val="CFBE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D42A64"/>
    <w:multiLevelType w:val="hybridMultilevel"/>
    <w:tmpl w:val="D7322B3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13"/>
  </w:num>
  <w:num w:numId="5">
    <w:abstractNumId w:val="9"/>
  </w:num>
  <w:num w:numId="6">
    <w:abstractNumId w:val="12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9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0"/>
  </w:num>
  <w:num w:numId="19">
    <w:abstractNumId w:val="14"/>
  </w:num>
  <w:num w:numId="20">
    <w:abstractNumId w:val="18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AA"/>
    <w:rsid w:val="00044031"/>
    <w:rsid w:val="000A54AF"/>
    <w:rsid w:val="00205A07"/>
    <w:rsid w:val="00305C9D"/>
    <w:rsid w:val="00397E62"/>
    <w:rsid w:val="003C734E"/>
    <w:rsid w:val="0040006B"/>
    <w:rsid w:val="004614AA"/>
    <w:rsid w:val="00873E2D"/>
    <w:rsid w:val="00891C61"/>
    <w:rsid w:val="00A601DC"/>
    <w:rsid w:val="00C8655F"/>
    <w:rsid w:val="00C874FF"/>
    <w:rsid w:val="00DA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62"/>
  </w:style>
  <w:style w:type="paragraph" w:styleId="3">
    <w:name w:val="heading 3"/>
    <w:basedOn w:val="a"/>
    <w:link w:val="30"/>
    <w:uiPriority w:val="9"/>
    <w:qFormat/>
    <w:rsid w:val="00A60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C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97E62"/>
    <w:rPr>
      <w:vertAlign w:val="superscript"/>
    </w:rPr>
  </w:style>
  <w:style w:type="paragraph" w:styleId="a4">
    <w:name w:val="footnote text"/>
    <w:basedOn w:val="a"/>
    <w:link w:val="a5"/>
    <w:semiHidden/>
    <w:rsid w:val="00397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97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97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40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0006B"/>
    <w:rPr>
      <w:b/>
      <w:bCs/>
    </w:rPr>
  </w:style>
  <w:style w:type="character" w:customStyle="1" w:styleId="apple-converted-space">
    <w:name w:val="apple-converted-space"/>
    <w:basedOn w:val="a0"/>
    <w:rsid w:val="0040006B"/>
  </w:style>
  <w:style w:type="character" w:customStyle="1" w:styleId="a8">
    <w:name w:val="Название Знак"/>
    <w:basedOn w:val="a0"/>
    <w:link w:val="a9"/>
    <w:uiPriority w:val="10"/>
    <w:rsid w:val="0040006B"/>
    <w:rPr>
      <w:b/>
      <w:bCs/>
      <w:sz w:val="24"/>
      <w:szCs w:val="24"/>
    </w:rPr>
  </w:style>
  <w:style w:type="paragraph" w:styleId="a9">
    <w:name w:val="Title"/>
    <w:basedOn w:val="a"/>
    <w:link w:val="a8"/>
    <w:uiPriority w:val="10"/>
    <w:qFormat/>
    <w:rsid w:val="0040006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400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A601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a">
    <w:name w:val="Table Grid"/>
    <w:basedOn w:val="a1"/>
    <w:uiPriority w:val="59"/>
    <w:rsid w:val="0089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1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873E2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873E2D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Zag11">
    <w:name w:val="Zag_11"/>
    <w:rsid w:val="00873E2D"/>
  </w:style>
  <w:style w:type="paragraph" w:styleId="ae">
    <w:name w:val="No Spacing"/>
    <w:qFormat/>
    <w:rsid w:val="00873E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Без интервала1"/>
    <w:qFormat/>
    <w:rsid w:val="00873E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305C9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ody Text Indent"/>
    <w:basedOn w:val="a"/>
    <w:link w:val="af0"/>
    <w:uiPriority w:val="99"/>
    <w:semiHidden/>
    <w:unhideWhenUsed/>
    <w:rsid w:val="00305C9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05C9D"/>
  </w:style>
  <w:style w:type="paragraph" w:styleId="af1">
    <w:name w:val="header"/>
    <w:basedOn w:val="a"/>
    <w:link w:val="af2"/>
    <w:uiPriority w:val="99"/>
    <w:unhideWhenUsed/>
    <w:rsid w:val="00C87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74FF"/>
  </w:style>
  <w:style w:type="paragraph" w:styleId="af3">
    <w:name w:val="footer"/>
    <w:basedOn w:val="a"/>
    <w:link w:val="af4"/>
    <w:uiPriority w:val="99"/>
    <w:unhideWhenUsed/>
    <w:rsid w:val="00C87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74FF"/>
  </w:style>
  <w:style w:type="paragraph" w:styleId="af5">
    <w:name w:val="Balloon Text"/>
    <w:basedOn w:val="a"/>
    <w:link w:val="af6"/>
    <w:uiPriority w:val="99"/>
    <w:semiHidden/>
    <w:unhideWhenUsed/>
    <w:rsid w:val="00C8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8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62"/>
  </w:style>
  <w:style w:type="paragraph" w:styleId="3">
    <w:name w:val="heading 3"/>
    <w:basedOn w:val="a"/>
    <w:link w:val="30"/>
    <w:uiPriority w:val="9"/>
    <w:qFormat/>
    <w:rsid w:val="00A60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C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97E62"/>
    <w:rPr>
      <w:vertAlign w:val="superscript"/>
    </w:rPr>
  </w:style>
  <w:style w:type="paragraph" w:styleId="a4">
    <w:name w:val="footnote text"/>
    <w:basedOn w:val="a"/>
    <w:link w:val="a5"/>
    <w:semiHidden/>
    <w:rsid w:val="00397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97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97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40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0006B"/>
    <w:rPr>
      <w:b/>
      <w:bCs/>
    </w:rPr>
  </w:style>
  <w:style w:type="character" w:customStyle="1" w:styleId="apple-converted-space">
    <w:name w:val="apple-converted-space"/>
    <w:basedOn w:val="a0"/>
    <w:rsid w:val="0040006B"/>
  </w:style>
  <w:style w:type="character" w:customStyle="1" w:styleId="a8">
    <w:name w:val="Название Знак"/>
    <w:basedOn w:val="a0"/>
    <w:link w:val="a9"/>
    <w:uiPriority w:val="10"/>
    <w:rsid w:val="0040006B"/>
    <w:rPr>
      <w:b/>
      <w:bCs/>
      <w:sz w:val="24"/>
      <w:szCs w:val="24"/>
    </w:rPr>
  </w:style>
  <w:style w:type="paragraph" w:styleId="a9">
    <w:name w:val="Title"/>
    <w:basedOn w:val="a"/>
    <w:link w:val="a8"/>
    <w:uiPriority w:val="10"/>
    <w:qFormat/>
    <w:rsid w:val="0040006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400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A601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a">
    <w:name w:val="Table Grid"/>
    <w:basedOn w:val="a1"/>
    <w:uiPriority w:val="59"/>
    <w:rsid w:val="0089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1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873E2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873E2D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Zag11">
    <w:name w:val="Zag_11"/>
    <w:rsid w:val="00873E2D"/>
  </w:style>
  <w:style w:type="paragraph" w:styleId="ae">
    <w:name w:val="No Spacing"/>
    <w:qFormat/>
    <w:rsid w:val="00873E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Без интервала1"/>
    <w:qFormat/>
    <w:rsid w:val="00873E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305C9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ody Text Indent"/>
    <w:basedOn w:val="a"/>
    <w:link w:val="af0"/>
    <w:uiPriority w:val="99"/>
    <w:semiHidden/>
    <w:unhideWhenUsed/>
    <w:rsid w:val="00305C9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05C9D"/>
  </w:style>
  <w:style w:type="paragraph" w:styleId="af1">
    <w:name w:val="header"/>
    <w:basedOn w:val="a"/>
    <w:link w:val="af2"/>
    <w:uiPriority w:val="99"/>
    <w:unhideWhenUsed/>
    <w:rsid w:val="00C87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74FF"/>
  </w:style>
  <w:style w:type="paragraph" w:styleId="af3">
    <w:name w:val="footer"/>
    <w:basedOn w:val="a"/>
    <w:link w:val="af4"/>
    <w:uiPriority w:val="99"/>
    <w:unhideWhenUsed/>
    <w:rsid w:val="00C87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74FF"/>
  </w:style>
  <w:style w:type="paragraph" w:styleId="af5">
    <w:name w:val="Balloon Text"/>
    <w:basedOn w:val="a"/>
    <w:link w:val="af6"/>
    <w:uiPriority w:val="99"/>
    <w:semiHidden/>
    <w:unhideWhenUsed/>
    <w:rsid w:val="00C8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8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21</Pages>
  <Words>10471</Words>
  <Characters>59690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1</cp:lastModifiedBy>
  <cp:revision>7</cp:revision>
  <cp:lastPrinted>2014-09-17T11:57:00Z</cp:lastPrinted>
  <dcterms:created xsi:type="dcterms:W3CDTF">2014-08-27T14:11:00Z</dcterms:created>
  <dcterms:modified xsi:type="dcterms:W3CDTF">2014-09-17T11:57:00Z</dcterms:modified>
</cp:coreProperties>
</file>